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0526"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44"/>
        <w:gridCol w:w="2407"/>
        <w:gridCol w:w="1987"/>
        <w:gridCol w:w="8"/>
        <w:gridCol w:w="1268"/>
        <w:gridCol w:w="1736"/>
      </w:tblGrid>
      <w:tr w14:paraId="5E3A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241A0A0">
            <w:pPr>
              <w:spacing w:line="360" w:lineRule="auto"/>
              <w:jc w:val="center"/>
              <w:rPr>
                <w:sz w:val="28"/>
                <w:szCs w:val="28"/>
                <w:u w:val="single"/>
              </w:rPr>
            </w:pPr>
            <w:r>
              <w:rPr>
                <w:rFonts w:hint="eastAsia"/>
                <w:sz w:val="28"/>
                <w:szCs w:val="28"/>
                <w:u w:val="single" w:color="000000"/>
              </w:rPr>
              <w:t>生命</w:t>
            </w:r>
            <w:r>
              <w:rPr>
                <w:sz w:val="28"/>
                <w:szCs w:val="28"/>
                <w:u w:val="single" w:color="000000"/>
              </w:rPr>
              <w:t>科学学院学生干部第</w:t>
            </w:r>
            <w:r>
              <w:rPr>
                <w:rFonts w:hint="eastAsia"/>
                <w:sz w:val="28"/>
                <w:szCs w:val="28"/>
                <w:u w:val="single" w:color="000000"/>
                <w:lang w:val="en-US" w:eastAsia="zh-CN"/>
              </w:rPr>
              <w:t>十</w:t>
            </w:r>
            <w:r>
              <w:rPr>
                <w:sz w:val="28"/>
                <w:szCs w:val="28"/>
                <w:u w:val="single" w:color="000000"/>
              </w:rPr>
              <w:t>周例会会议记录</w:t>
            </w:r>
          </w:p>
          <w:p w14:paraId="2E1B1398">
            <w:pPr>
              <w:spacing w:line="360" w:lineRule="auto"/>
              <w:jc w:val="right"/>
              <w:rPr>
                <w:rFonts w:hint="eastAsia" w:eastAsia="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日星期</w:t>
            </w:r>
            <w:r>
              <w:rPr>
                <w:rFonts w:hint="eastAsia" w:ascii="宋体" w:hAnsi="宋体" w:cs="宋体"/>
                <w:sz w:val="24"/>
                <w:szCs w:val="24"/>
                <w:lang w:val="en-US" w:eastAsia="zh-CN"/>
              </w:rPr>
              <w:t>四</w:t>
            </w:r>
          </w:p>
        </w:tc>
      </w:tr>
      <w:tr w14:paraId="7532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224A308D">
            <w:pPr>
              <w:spacing w:line="360" w:lineRule="auto"/>
              <w:jc w:val="center"/>
              <w:rPr>
                <w:rFonts w:hint="eastAsia" w:ascii="宋体" w:hAnsi="宋体"/>
                <w:sz w:val="24"/>
                <w:szCs w:val="24"/>
              </w:rPr>
            </w:pPr>
            <w:r>
              <w:rPr>
                <w:rFonts w:ascii="宋体" w:hAnsi="宋体"/>
                <w:sz w:val="24"/>
                <w:szCs w:val="24"/>
              </w:rPr>
              <w:t>会议时间</w:t>
            </w:r>
          </w:p>
        </w:tc>
        <w:tc>
          <w:tcPr>
            <w:tcW w:w="1844" w:type="dxa"/>
            <w:tcBorders>
              <w:left w:val="single" w:color="auto" w:sz="4" w:space="0"/>
              <w:bottom w:val="single" w:color="auto" w:sz="4" w:space="0"/>
              <w:right w:val="single" w:color="auto" w:sz="4" w:space="0"/>
            </w:tcBorders>
            <w:vAlign w:val="center"/>
          </w:tcPr>
          <w:p w14:paraId="004A5CD0">
            <w:pPr>
              <w:spacing w:line="360" w:lineRule="auto"/>
              <w:jc w:val="both"/>
              <w:rPr>
                <w:rFonts w:hint="eastAsia" w:ascii="宋体" w:hAnsi="宋体"/>
                <w:sz w:val="24"/>
                <w:szCs w:val="24"/>
              </w:rPr>
            </w:pPr>
            <w:r>
              <w:rPr>
                <w:rFonts w:hint="eastAsia" w:ascii="宋体" w:hAnsi="宋体"/>
                <w:sz w:val="24"/>
                <w:szCs w:val="24"/>
              </w:rPr>
              <w:t>12点40分开始</w:t>
            </w:r>
          </w:p>
        </w:tc>
        <w:tc>
          <w:tcPr>
            <w:tcW w:w="2407" w:type="dxa"/>
            <w:vMerge w:val="restart"/>
            <w:tcBorders>
              <w:left w:val="single" w:color="auto" w:sz="4" w:space="0"/>
              <w:right w:val="single" w:color="auto" w:sz="4" w:space="0"/>
            </w:tcBorders>
            <w:vAlign w:val="center"/>
          </w:tcPr>
          <w:p w14:paraId="5DD8ECC6">
            <w:pPr>
              <w:widowControl/>
              <w:spacing w:line="360" w:lineRule="auto"/>
              <w:jc w:val="center"/>
              <w:rPr>
                <w:rFonts w:hint="eastAsia" w:ascii="宋体" w:hAnsi="宋体"/>
                <w:sz w:val="24"/>
                <w:szCs w:val="24"/>
              </w:rPr>
            </w:pPr>
            <w:r>
              <w:rPr>
                <w:rFonts w:ascii="宋体" w:hAnsi="宋体"/>
                <w:sz w:val="24"/>
                <w:szCs w:val="24"/>
              </w:rPr>
              <w:t>会议地址</w:t>
            </w:r>
          </w:p>
        </w:tc>
        <w:tc>
          <w:tcPr>
            <w:tcW w:w="1987" w:type="dxa"/>
            <w:vMerge w:val="restart"/>
            <w:tcBorders>
              <w:left w:val="single" w:color="auto" w:sz="4" w:space="0"/>
              <w:right w:val="single" w:color="auto" w:sz="4" w:space="0"/>
            </w:tcBorders>
            <w:vAlign w:val="center"/>
          </w:tcPr>
          <w:p w14:paraId="234DEE3E">
            <w:pPr>
              <w:widowControl/>
              <w:spacing w:line="360" w:lineRule="auto"/>
              <w:jc w:val="center"/>
              <w:rPr>
                <w:rFonts w:hint="eastAsia" w:ascii="宋体" w:hAnsi="宋体" w:eastAsia="宋体"/>
                <w:sz w:val="24"/>
                <w:szCs w:val="24"/>
                <w:lang w:eastAsia="zh"/>
              </w:rPr>
            </w:pPr>
            <w:r>
              <w:rPr>
                <w:rFonts w:hint="eastAsia" w:ascii="宋体" w:hAnsi="宋体"/>
                <w:sz w:val="24"/>
                <w:szCs w:val="24"/>
                <w:lang w:eastAsia="zh"/>
              </w:rPr>
              <w:t>1</w:t>
            </w:r>
            <w:r>
              <w:rPr>
                <w:rFonts w:hint="eastAsia" w:ascii="宋体" w:hAnsi="宋体"/>
                <w:sz w:val="24"/>
                <w:szCs w:val="24"/>
              </w:rPr>
              <w:t>教</w:t>
            </w:r>
            <w:r>
              <w:rPr>
                <w:rFonts w:hint="eastAsia" w:ascii="宋体" w:hAnsi="宋体"/>
                <w:sz w:val="24"/>
                <w:szCs w:val="24"/>
                <w:lang w:eastAsia="zh"/>
              </w:rPr>
              <w:t>1107</w:t>
            </w:r>
          </w:p>
        </w:tc>
        <w:tc>
          <w:tcPr>
            <w:tcW w:w="1276" w:type="dxa"/>
            <w:gridSpan w:val="2"/>
            <w:vMerge w:val="restart"/>
            <w:tcBorders>
              <w:left w:val="single" w:color="auto" w:sz="4" w:space="0"/>
              <w:right w:val="single" w:color="auto" w:sz="4" w:space="0"/>
            </w:tcBorders>
            <w:vAlign w:val="center"/>
          </w:tcPr>
          <w:p w14:paraId="49CD42A2">
            <w:pPr>
              <w:spacing w:line="360" w:lineRule="auto"/>
              <w:jc w:val="center"/>
              <w:rPr>
                <w:rFonts w:hint="eastAsia" w:ascii="宋体" w:hAnsi="宋体"/>
                <w:sz w:val="24"/>
                <w:szCs w:val="24"/>
              </w:rPr>
            </w:pPr>
            <w:r>
              <w:rPr>
                <w:rFonts w:ascii="宋体" w:hAnsi="宋体"/>
                <w:sz w:val="24"/>
                <w:szCs w:val="24"/>
              </w:rPr>
              <w:t>主持人</w:t>
            </w:r>
          </w:p>
        </w:tc>
        <w:tc>
          <w:tcPr>
            <w:tcW w:w="1736" w:type="dxa"/>
            <w:vMerge w:val="restart"/>
            <w:tcBorders>
              <w:left w:val="single" w:color="auto" w:sz="4" w:space="0"/>
            </w:tcBorders>
            <w:vAlign w:val="center"/>
          </w:tcPr>
          <w:p w14:paraId="4D2F84D4">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孙娜</w:t>
            </w:r>
          </w:p>
        </w:tc>
      </w:tr>
      <w:tr w14:paraId="0F96D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5741BEC">
            <w:pPr>
              <w:spacing w:line="360" w:lineRule="auto"/>
              <w:jc w:val="center"/>
              <w:rPr>
                <w:rFonts w:hint="eastAsia" w:ascii="宋体" w:hAnsi="宋体"/>
                <w:sz w:val="24"/>
                <w:szCs w:val="24"/>
              </w:rPr>
            </w:pPr>
          </w:p>
        </w:tc>
        <w:tc>
          <w:tcPr>
            <w:tcW w:w="1844" w:type="dxa"/>
            <w:tcBorders>
              <w:top w:val="single" w:color="auto" w:sz="4" w:space="0"/>
              <w:left w:val="single" w:color="auto" w:sz="4" w:space="0"/>
              <w:right w:val="single" w:color="auto" w:sz="4" w:space="0"/>
            </w:tcBorders>
            <w:vAlign w:val="center"/>
          </w:tcPr>
          <w:p w14:paraId="3940DCDA">
            <w:pPr>
              <w:spacing w:line="360" w:lineRule="auto"/>
              <w:jc w:val="both"/>
              <w:rPr>
                <w:rFonts w:hint="eastAsia" w:ascii="宋体" w:hAnsi="宋体"/>
                <w:sz w:val="24"/>
                <w:szCs w:val="24"/>
              </w:rPr>
            </w:pPr>
            <w:r>
              <w:rPr>
                <w:rFonts w:ascii="宋体" w:hAnsi="宋体"/>
                <w:sz w:val="24"/>
                <w:szCs w:val="24"/>
              </w:rPr>
              <w:t>1</w:t>
            </w:r>
            <w:r>
              <w:rPr>
                <w:rFonts w:hint="eastAsia" w:ascii="宋体" w:hAnsi="宋体"/>
                <w:sz w:val="24"/>
                <w:szCs w:val="24"/>
              </w:rPr>
              <w:t>3点</w:t>
            </w:r>
            <w:r>
              <w:rPr>
                <w:rFonts w:hint="eastAsia" w:ascii="宋体" w:hAnsi="宋体"/>
                <w:sz w:val="24"/>
                <w:szCs w:val="24"/>
                <w:lang w:val="en-US" w:eastAsia="zh-CN"/>
              </w:rPr>
              <w:t>50</w:t>
            </w:r>
            <w:r>
              <w:rPr>
                <w:rFonts w:hint="eastAsia" w:ascii="宋体" w:hAnsi="宋体"/>
                <w:sz w:val="24"/>
                <w:szCs w:val="24"/>
              </w:rPr>
              <w:t>分结束</w:t>
            </w:r>
          </w:p>
        </w:tc>
        <w:tc>
          <w:tcPr>
            <w:tcW w:w="2407" w:type="dxa"/>
            <w:vMerge w:val="continue"/>
            <w:tcBorders>
              <w:left w:val="single" w:color="auto" w:sz="4" w:space="0"/>
              <w:right w:val="single" w:color="auto" w:sz="4" w:space="0"/>
            </w:tcBorders>
          </w:tcPr>
          <w:p w14:paraId="21504277">
            <w:pPr>
              <w:widowControl/>
              <w:spacing w:line="360" w:lineRule="auto"/>
              <w:jc w:val="left"/>
              <w:rPr>
                <w:rFonts w:hint="eastAsia" w:ascii="宋体" w:hAnsi="宋体"/>
                <w:sz w:val="24"/>
                <w:szCs w:val="24"/>
              </w:rPr>
            </w:pPr>
          </w:p>
        </w:tc>
        <w:tc>
          <w:tcPr>
            <w:tcW w:w="1987" w:type="dxa"/>
            <w:vMerge w:val="continue"/>
            <w:tcBorders>
              <w:left w:val="single" w:color="auto" w:sz="4" w:space="0"/>
              <w:right w:val="single" w:color="auto" w:sz="4" w:space="0"/>
            </w:tcBorders>
          </w:tcPr>
          <w:p w14:paraId="151FC561">
            <w:pPr>
              <w:widowControl/>
              <w:spacing w:line="360" w:lineRule="auto"/>
              <w:jc w:val="left"/>
              <w:rPr>
                <w:rFonts w:hint="eastAsia" w:ascii="宋体" w:hAnsi="宋体"/>
                <w:sz w:val="24"/>
                <w:szCs w:val="24"/>
              </w:rPr>
            </w:pPr>
          </w:p>
        </w:tc>
        <w:tc>
          <w:tcPr>
            <w:tcW w:w="1276" w:type="dxa"/>
            <w:gridSpan w:val="2"/>
            <w:vMerge w:val="continue"/>
            <w:tcBorders>
              <w:left w:val="single" w:color="auto" w:sz="4" w:space="0"/>
              <w:right w:val="single" w:color="auto" w:sz="4" w:space="0"/>
            </w:tcBorders>
          </w:tcPr>
          <w:p w14:paraId="71F105EC">
            <w:pPr>
              <w:widowControl/>
              <w:spacing w:line="360" w:lineRule="auto"/>
              <w:jc w:val="left"/>
              <w:rPr>
                <w:rFonts w:hint="eastAsia" w:ascii="宋体" w:hAnsi="宋体"/>
                <w:sz w:val="24"/>
                <w:szCs w:val="24"/>
              </w:rPr>
            </w:pPr>
          </w:p>
        </w:tc>
        <w:tc>
          <w:tcPr>
            <w:tcW w:w="1736" w:type="dxa"/>
            <w:vMerge w:val="continue"/>
            <w:tcBorders>
              <w:left w:val="single" w:color="auto" w:sz="4" w:space="0"/>
            </w:tcBorders>
          </w:tcPr>
          <w:p w14:paraId="75070E78">
            <w:pPr>
              <w:widowControl/>
              <w:spacing w:line="360" w:lineRule="auto"/>
              <w:jc w:val="left"/>
              <w:rPr>
                <w:rFonts w:hint="eastAsia" w:ascii="宋体" w:hAnsi="宋体"/>
                <w:sz w:val="24"/>
                <w:szCs w:val="24"/>
              </w:rPr>
            </w:pPr>
          </w:p>
        </w:tc>
      </w:tr>
      <w:tr w14:paraId="6E98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Borders>
              <w:right w:val="single" w:color="auto" w:sz="4" w:space="0"/>
            </w:tcBorders>
            <w:vAlign w:val="center"/>
          </w:tcPr>
          <w:p w14:paraId="2EACDA8A">
            <w:pPr>
              <w:spacing w:line="360" w:lineRule="auto"/>
              <w:jc w:val="center"/>
              <w:rPr>
                <w:rFonts w:hint="eastAsia" w:ascii="宋体" w:hAnsi="宋体"/>
                <w:sz w:val="24"/>
                <w:szCs w:val="24"/>
              </w:rPr>
            </w:pPr>
            <w:r>
              <w:rPr>
                <w:rFonts w:ascii="宋体" w:hAnsi="宋体"/>
                <w:sz w:val="24"/>
                <w:szCs w:val="24"/>
              </w:rPr>
              <w:t>会议名称</w:t>
            </w:r>
          </w:p>
        </w:tc>
        <w:tc>
          <w:tcPr>
            <w:tcW w:w="6238" w:type="dxa"/>
            <w:gridSpan w:val="3"/>
            <w:tcBorders>
              <w:left w:val="single" w:color="auto" w:sz="4" w:space="0"/>
              <w:right w:val="single" w:color="auto" w:sz="4" w:space="0"/>
            </w:tcBorders>
            <w:vAlign w:val="center"/>
          </w:tcPr>
          <w:p w14:paraId="6F3CBD04">
            <w:pPr>
              <w:spacing w:line="360" w:lineRule="auto"/>
              <w:jc w:val="center"/>
              <w:rPr>
                <w:rFonts w:hint="eastAsia" w:ascii="宋体" w:hAnsi="宋体"/>
                <w:sz w:val="24"/>
                <w:szCs w:val="24"/>
              </w:rPr>
            </w:pPr>
            <w:r>
              <w:rPr>
                <w:rFonts w:hint="eastAsia" w:ascii="宋体" w:hAnsi="宋体"/>
                <w:sz w:val="24"/>
                <w:szCs w:val="24"/>
              </w:rPr>
              <w:t>生命</w:t>
            </w:r>
            <w:r>
              <w:rPr>
                <w:rFonts w:ascii="宋体" w:hAnsi="宋体"/>
                <w:sz w:val="24"/>
                <w:szCs w:val="24"/>
              </w:rPr>
              <w:t>科学学院学生干部</w:t>
            </w:r>
            <w:r>
              <w:rPr>
                <w:rFonts w:hint="eastAsia" w:ascii="宋体" w:hAnsi="宋体"/>
                <w:sz w:val="24"/>
                <w:szCs w:val="24"/>
                <w:lang w:val="en-US" w:eastAsia="zh-CN"/>
              </w:rPr>
              <w:t>第十</w:t>
            </w:r>
            <w:r>
              <w:rPr>
                <w:rFonts w:ascii="宋体" w:hAnsi="宋体"/>
                <w:sz w:val="24"/>
                <w:szCs w:val="24"/>
              </w:rPr>
              <w:t>周例会</w:t>
            </w:r>
          </w:p>
        </w:tc>
        <w:tc>
          <w:tcPr>
            <w:tcW w:w="1276" w:type="dxa"/>
            <w:gridSpan w:val="2"/>
            <w:tcBorders>
              <w:left w:val="single" w:color="auto" w:sz="4" w:space="0"/>
              <w:right w:val="single" w:color="auto" w:sz="4" w:space="0"/>
            </w:tcBorders>
            <w:vAlign w:val="center"/>
          </w:tcPr>
          <w:p w14:paraId="45EBF2AF">
            <w:pPr>
              <w:spacing w:line="360" w:lineRule="auto"/>
              <w:jc w:val="center"/>
              <w:rPr>
                <w:rFonts w:hint="eastAsia" w:ascii="宋体" w:hAnsi="宋体"/>
                <w:sz w:val="24"/>
                <w:szCs w:val="24"/>
              </w:rPr>
            </w:pPr>
            <w:r>
              <w:rPr>
                <w:rFonts w:ascii="宋体" w:hAnsi="宋体"/>
                <w:sz w:val="24"/>
                <w:szCs w:val="24"/>
              </w:rPr>
              <w:t>记录人</w:t>
            </w:r>
          </w:p>
        </w:tc>
        <w:tc>
          <w:tcPr>
            <w:tcW w:w="1736" w:type="dxa"/>
            <w:tcBorders>
              <w:left w:val="single" w:color="auto" w:sz="4" w:space="0"/>
              <w:bottom w:val="single" w:color="auto" w:sz="4" w:space="0"/>
            </w:tcBorders>
            <w:vAlign w:val="center"/>
          </w:tcPr>
          <w:p w14:paraId="09472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16"/>
                <w:szCs w:val="16"/>
                <w:lang w:val="en-US" w:eastAsia="zh-CN"/>
              </w:rPr>
            </w:pPr>
            <w:r>
              <w:rPr>
                <w:rFonts w:hint="eastAsia" w:ascii="宋体" w:hAnsi="宋体"/>
                <w:sz w:val="16"/>
                <w:szCs w:val="16"/>
                <w:lang w:val="en-US" w:eastAsia="zh-CN"/>
              </w:rPr>
              <w:t>张怡睿、陈荟妍</w:t>
            </w:r>
            <w:r>
              <w:rPr>
                <w:rFonts w:hint="eastAsia" w:ascii="宋体" w:hAnsi="宋体"/>
                <w:sz w:val="16"/>
                <w:szCs w:val="16"/>
              </w:rPr>
              <w:t>、</w:t>
            </w:r>
            <w:r>
              <w:rPr>
                <w:rFonts w:hint="eastAsia" w:ascii="宋体" w:hAnsi="宋体"/>
                <w:sz w:val="16"/>
                <w:szCs w:val="16"/>
                <w:lang w:val="en-US" w:eastAsia="zh-CN"/>
              </w:rPr>
              <w:t>孙娜、</w:t>
            </w:r>
          </w:p>
          <w:p w14:paraId="40345B41">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sz w:val="20"/>
                <w:szCs w:val="20"/>
                <w:lang w:val="en-US" w:eastAsia="zh-CN"/>
              </w:rPr>
            </w:pPr>
            <w:r>
              <w:rPr>
                <w:rFonts w:hint="eastAsia" w:ascii="宋体" w:hAnsi="宋体"/>
                <w:sz w:val="16"/>
                <w:szCs w:val="16"/>
                <w:lang w:val="en-US" w:eastAsia="zh-CN"/>
              </w:rPr>
              <w:t>李贵湘、钟喻丞</w:t>
            </w:r>
          </w:p>
        </w:tc>
      </w:tr>
      <w:tr w14:paraId="1A65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35634CD8">
            <w:pPr>
              <w:spacing w:line="360" w:lineRule="auto"/>
              <w:jc w:val="center"/>
              <w:rPr>
                <w:rFonts w:hint="eastAsia" w:ascii="宋体" w:hAnsi="宋体"/>
                <w:sz w:val="24"/>
                <w:szCs w:val="24"/>
              </w:rPr>
            </w:pPr>
            <w:r>
              <w:rPr>
                <w:rFonts w:ascii="宋体" w:hAnsi="宋体"/>
                <w:sz w:val="24"/>
                <w:szCs w:val="24"/>
              </w:rPr>
              <w:t>例会考勤</w:t>
            </w:r>
          </w:p>
        </w:tc>
        <w:tc>
          <w:tcPr>
            <w:tcW w:w="1844" w:type="dxa"/>
            <w:tcBorders>
              <w:left w:val="single" w:color="auto" w:sz="4" w:space="0"/>
              <w:right w:val="single" w:color="auto" w:sz="4" w:space="0"/>
            </w:tcBorders>
            <w:vAlign w:val="center"/>
          </w:tcPr>
          <w:p w14:paraId="2DD1EEAD">
            <w:pPr>
              <w:spacing w:line="360" w:lineRule="auto"/>
              <w:jc w:val="center"/>
              <w:rPr>
                <w:rFonts w:hint="eastAsia" w:ascii="宋体" w:hAnsi="宋体"/>
                <w:sz w:val="24"/>
                <w:szCs w:val="24"/>
              </w:rPr>
            </w:pPr>
            <w:r>
              <w:rPr>
                <w:rFonts w:ascii="宋体" w:hAnsi="宋体"/>
                <w:sz w:val="24"/>
                <w:szCs w:val="24"/>
              </w:rPr>
              <w:t>与会人员</w:t>
            </w:r>
          </w:p>
        </w:tc>
        <w:tc>
          <w:tcPr>
            <w:tcW w:w="7406" w:type="dxa"/>
            <w:gridSpan w:val="5"/>
            <w:tcBorders>
              <w:left w:val="single" w:color="auto" w:sz="4" w:space="0"/>
            </w:tcBorders>
          </w:tcPr>
          <w:p w14:paraId="7D8318BA">
            <w:pPr>
              <w:spacing w:line="360" w:lineRule="auto"/>
              <w:jc w:val="center"/>
              <w:rPr>
                <w:rFonts w:hint="default" w:ascii="宋体" w:hAnsi="宋体" w:eastAsia="宋体"/>
                <w:sz w:val="24"/>
                <w:szCs w:val="24"/>
                <w:lang w:val="en-US" w:eastAsia="zh-CN"/>
              </w:rPr>
            </w:pPr>
            <w:r>
              <w:rPr>
                <w:rFonts w:hint="eastAsia" w:ascii="宋体" w:hAnsi="宋体"/>
                <w:sz w:val="24"/>
                <w:szCs w:val="24"/>
              </w:rPr>
              <w:t>第二届院团委第二十二届学生会成员、</w:t>
            </w:r>
            <w:r>
              <w:rPr>
                <w:rFonts w:hint="default" w:ascii="宋体" w:hAnsi="宋体"/>
                <w:sz w:val="24"/>
                <w:szCs w:val="24"/>
              </w:rPr>
              <w:t>23-25级</w:t>
            </w:r>
            <w:r>
              <w:rPr>
                <w:rFonts w:hint="eastAsia" w:ascii="宋体" w:hAnsi="宋体"/>
                <w:sz w:val="24"/>
                <w:szCs w:val="24"/>
                <w:lang w:val="en-US" w:eastAsia="zh-CN"/>
              </w:rPr>
              <w:t>班委</w:t>
            </w:r>
            <w:r>
              <w:rPr>
                <w:rFonts w:hint="default" w:ascii="宋体" w:hAnsi="宋体"/>
                <w:sz w:val="24"/>
                <w:szCs w:val="24"/>
              </w:rPr>
              <w:t>、袁建平</w:t>
            </w:r>
            <w:r>
              <w:rPr>
                <w:rFonts w:hint="eastAsia" w:ascii="宋体" w:hAnsi="宋体"/>
                <w:sz w:val="24"/>
                <w:szCs w:val="24"/>
                <w:lang w:eastAsia="zh-CN"/>
              </w:rPr>
              <w:t>、</w:t>
            </w:r>
            <w:r>
              <w:rPr>
                <w:rFonts w:hint="eastAsia" w:ascii="宋体" w:hAnsi="宋体"/>
                <w:sz w:val="24"/>
                <w:szCs w:val="24"/>
                <w:lang w:val="en-US" w:eastAsia="zh-CN"/>
              </w:rPr>
              <w:t>任志君、闫亮</w:t>
            </w:r>
          </w:p>
        </w:tc>
      </w:tr>
      <w:tr w14:paraId="024A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34DC5BA8">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24BB5B5C">
            <w:pPr>
              <w:spacing w:line="360" w:lineRule="auto"/>
              <w:jc w:val="center"/>
              <w:rPr>
                <w:rFonts w:hint="eastAsia" w:ascii="宋体" w:hAnsi="宋体"/>
                <w:sz w:val="24"/>
                <w:szCs w:val="24"/>
              </w:rPr>
            </w:pPr>
            <w:r>
              <w:rPr>
                <w:rFonts w:ascii="宋体" w:hAnsi="宋体"/>
                <w:sz w:val="24"/>
                <w:szCs w:val="24"/>
              </w:rPr>
              <w:t>应到人数</w:t>
            </w:r>
          </w:p>
        </w:tc>
        <w:tc>
          <w:tcPr>
            <w:tcW w:w="2407" w:type="dxa"/>
            <w:tcBorders>
              <w:left w:val="single" w:color="auto" w:sz="4" w:space="0"/>
              <w:right w:val="single" w:color="auto" w:sz="4" w:space="0"/>
            </w:tcBorders>
            <w:vAlign w:val="center"/>
          </w:tcPr>
          <w:p w14:paraId="70AB407C">
            <w:pPr>
              <w:spacing w:line="360" w:lineRule="auto"/>
              <w:jc w:val="center"/>
              <w:rPr>
                <w:rFonts w:hint="default" w:ascii="宋体" w:hAnsi="宋体" w:eastAsia="宋体"/>
                <w:sz w:val="24"/>
                <w:szCs w:val="24"/>
                <w:lang w:val="en-US" w:eastAsia="zh-CN"/>
              </w:rPr>
            </w:pPr>
            <w:r>
              <w:rPr>
                <w:rFonts w:hint="default" w:ascii="宋体" w:hAnsi="宋体" w:eastAsia="宋体"/>
                <w:sz w:val="24"/>
                <w:szCs w:val="24"/>
                <w:lang w:val="en-US" w:eastAsia="zh-CN"/>
              </w:rPr>
              <w:t>1</w:t>
            </w:r>
            <w:r>
              <w:rPr>
                <w:rFonts w:hint="eastAsia" w:ascii="宋体" w:hAnsi="宋体"/>
                <w:sz w:val="24"/>
                <w:szCs w:val="24"/>
                <w:lang w:val="en-US" w:eastAsia="zh-CN"/>
              </w:rPr>
              <w:t>59</w:t>
            </w:r>
          </w:p>
        </w:tc>
        <w:tc>
          <w:tcPr>
            <w:tcW w:w="1995" w:type="dxa"/>
            <w:gridSpan w:val="2"/>
            <w:tcBorders>
              <w:left w:val="single" w:color="auto" w:sz="4" w:space="0"/>
              <w:right w:val="single" w:color="auto" w:sz="4" w:space="0"/>
            </w:tcBorders>
            <w:vAlign w:val="center"/>
          </w:tcPr>
          <w:p w14:paraId="2B8086E7">
            <w:pPr>
              <w:spacing w:line="360" w:lineRule="auto"/>
              <w:jc w:val="center"/>
              <w:rPr>
                <w:rFonts w:hint="eastAsia" w:ascii="宋体" w:hAnsi="宋体"/>
                <w:sz w:val="24"/>
                <w:szCs w:val="24"/>
              </w:rPr>
            </w:pPr>
            <w:r>
              <w:rPr>
                <w:rFonts w:ascii="宋体" w:hAnsi="宋体"/>
                <w:sz w:val="24"/>
                <w:szCs w:val="24"/>
              </w:rPr>
              <w:t xml:space="preserve">实到人数 </w:t>
            </w:r>
          </w:p>
        </w:tc>
        <w:tc>
          <w:tcPr>
            <w:tcW w:w="3004" w:type="dxa"/>
            <w:gridSpan w:val="2"/>
            <w:tcBorders>
              <w:left w:val="single" w:color="auto" w:sz="4" w:space="0"/>
              <w:bottom w:val="single" w:color="auto" w:sz="4" w:space="0"/>
            </w:tcBorders>
            <w:vAlign w:val="center"/>
          </w:tcPr>
          <w:p w14:paraId="59FCF456">
            <w:pPr>
              <w:spacing w:line="360" w:lineRule="auto"/>
              <w:jc w:val="center"/>
              <w:rPr>
                <w:rFonts w:hint="default" w:ascii="宋体" w:hAnsi="宋体" w:eastAsia="宋体"/>
                <w:sz w:val="24"/>
                <w:szCs w:val="24"/>
                <w:lang w:val="en-US" w:eastAsia="zh-CN"/>
              </w:rPr>
            </w:pPr>
            <w:r>
              <w:rPr>
                <w:rFonts w:hint="default" w:ascii="宋体" w:hAnsi="宋体" w:eastAsia="宋体"/>
                <w:sz w:val="24"/>
                <w:szCs w:val="24"/>
                <w:lang w:val="en-US" w:eastAsia="zh-CN"/>
              </w:rPr>
              <w:t>1</w:t>
            </w:r>
            <w:r>
              <w:rPr>
                <w:rFonts w:hint="eastAsia" w:ascii="宋体" w:hAnsi="宋体"/>
                <w:sz w:val="24"/>
                <w:szCs w:val="24"/>
                <w:lang w:val="en-US" w:eastAsia="zh-CN"/>
              </w:rPr>
              <w:t>53</w:t>
            </w:r>
          </w:p>
        </w:tc>
      </w:tr>
      <w:tr w14:paraId="59B6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7AA0FF27">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033F9C42">
            <w:pPr>
              <w:spacing w:line="360" w:lineRule="auto"/>
              <w:jc w:val="center"/>
              <w:rPr>
                <w:rFonts w:hint="eastAsia" w:ascii="宋体" w:hAnsi="宋体"/>
                <w:sz w:val="24"/>
                <w:szCs w:val="24"/>
              </w:rPr>
            </w:pPr>
            <w:r>
              <w:rPr>
                <w:rFonts w:ascii="宋体" w:hAnsi="宋体"/>
                <w:sz w:val="24"/>
                <w:szCs w:val="24"/>
              </w:rPr>
              <w:t>迟到</w:t>
            </w:r>
            <w:r>
              <w:rPr>
                <w:rFonts w:hint="eastAsia" w:ascii="宋体" w:hAnsi="宋体"/>
                <w:sz w:val="24"/>
                <w:szCs w:val="24"/>
              </w:rPr>
              <w:t>、</w:t>
            </w:r>
            <w:r>
              <w:rPr>
                <w:rFonts w:ascii="宋体" w:hAnsi="宋体"/>
                <w:sz w:val="24"/>
                <w:szCs w:val="24"/>
              </w:rPr>
              <w:t>早退情况</w:t>
            </w:r>
          </w:p>
        </w:tc>
        <w:tc>
          <w:tcPr>
            <w:tcW w:w="7406" w:type="dxa"/>
            <w:gridSpan w:val="5"/>
            <w:tcBorders>
              <w:left w:val="single" w:color="auto" w:sz="4" w:space="0"/>
            </w:tcBorders>
          </w:tcPr>
          <w:p w14:paraId="54BDECEE">
            <w:pPr>
              <w:spacing w:line="360" w:lineRule="auto"/>
              <w:rPr>
                <w:rFonts w:hint="eastAsia" w:ascii="宋体" w:hAnsi="宋体" w:eastAsia="宋体"/>
                <w:sz w:val="24"/>
                <w:szCs w:val="24"/>
                <w:lang w:val="en-US" w:eastAsia="zh-CN"/>
              </w:rPr>
            </w:pPr>
            <w:r>
              <w:rPr>
                <w:rFonts w:ascii="宋体" w:hAnsi="宋体"/>
                <w:sz w:val="24"/>
                <w:szCs w:val="24"/>
              </w:rPr>
              <w:t>迟到</w:t>
            </w:r>
            <w:r>
              <w:rPr>
                <w:rFonts w:hint="eastAsia" w:ascii="宋体" w:hAnsi="宋体"/>
                <w:sz w:val="24"/>
                <w:szCs w:val="24"/>
              </w:rPr>
              <w:t>：</w:t>
            </w:r>
            <w:r>
              <w:rPr>
                <w:rFonts w:hint="eastAsia" w:ascii="宋体" w:hAnsi="宋体"/>
                <w:sz w:val="24"/>
                <w:szCs w:val="24"/>
                <w:lang w:val="en-US" w:eastAsia="zh-CN"/>
              </w:rPr>
              <w:t>无</w:t>
            </w:r>
          </w:p>
          <w:p w14:paraId="1BB914FA">
            <w:pPr>
              <w:spacing w:line="360" w:lineRule="auto"/>
              <w:rPr>
                <w:rFonts w:hint="eastAsia" w:ascii="宋体" w:hAnsi="宋体" w:eastAsia="宋体"/>
                <w:sz w:val="24"/>
                <w:szCs w:val="24"/>
                <w:lang w:eastAsia="zh"/>
              </w:rPr>
            </w:pPr>
            <w:r>
              <w:rPr>
                <w:rFonts w:hint="eastAsia" w:ascii="宋体" w:hAnsi="宋体"/>
                <w:sz w:val="24"/>
                <w:szCs w:val="24"/>
              </w:rPr>
              <w:t>早退：无</w:t>
            </w:r>
          </w:p>
        </w:tc>
      </w:tr>
      <w:tr w14:paraId="09F8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4602AAF4">
            <w:pPr>
              <w:spacing w:line="360" w:lineRule="auto"/>
              <w:rPr>
                <w:rFonts w:hint="eastAsia" w:ascii="宋体" w:hAnsi="宋体"/>
                <w:sz w:val="24"/>
                <w:szCs w:val="24"/>
              </w:rPr>
            </w:pPr>
          </w:p>
        </w:tc>
        <w:tc>
          <w:tcPr>
            <w:tcW w:w="1844" w:type="dxa"/>
            <w:tcBorders>
              <w:left w:val="single" w:color="auto" w:sz="4" w:space="0"/>
              <w:right w:val="single" w:color="auto" w:sz="4" w:space="0"/>
            </w:tcBorders>
            <w:vAlign w:val="center"/>
          </w:tcPr>
          <w:p w14:paraId="512DBFA4">
            <w:pPr>
              <w:spacing w:line="360" w:lineRule="auto"/>
              <w:jc w:val="center"/>
              <w:rPr>
                <w:rFonts w:hint="eastAsia" w:ascii="宋体" w:hAnsi="宋体"/>
                <w:sz w:val="24"/>
                <w:szCs w:val="24"/>
              </w:rPr>
            </w:pPr>
            <w:r>
              <w:rPr>
                <w:rFonts w:ascii="宋体" w:hAnsi="宋体"/>
                <w:sz w:val="24"/>
                <w:szCs w:val="24"/>
              </w:rPr>
              <w:t>请假</w:t>
            </w:r>
            <w:r>
              <w:rPr>
                <w:rFonts w:hint="eastAsia" w:ascii="宋体" w:hAnsi="宋体"/>
                <w:sz w:val="24"/>
                <w:szCs w:val="24"/>
              </w:rPr>
              <w:t>、</w:t>
            </w:r>
            <w:r>
              <w:rPr>
                <w:rFonts w:ascii="宋体" w:hAnsi="宋体"/>
                <w:sz w:val="24"/>
                <w:szCs w:val="24"/>
              </w:rPr>
              <w:t>旷会情况</w:t>
            </w:r>
          </w:p>
        </w:tc>
        <w:tc>
          <w:tcPr>
            <w:tcW w:w="7406" w:type="dxa"/>
            <w:gridSpan w:val="5"/>
            <w:tcBorders>
              <w:left w:val="single" w:color="auto" w:sz="4" w:space="0"/>
            </w:tcBorders>
          </w:tcPr>
          <w:p w14:paraId="52A21A19">
            <w:pPr>
              <w:jc w:val="left"/>
              <w:rPr>
                <w:rFonts w:hint="default" w:ascii="宋体" w:hAnsi="宋体" w:eastAsia="宋体"/>
                <w:sz w:val="24"/>
                <w:szCs w:val="24"/>
                <w:lang w:val="en-US" w:eastAsia="zh-CN"/>
              </w:rPr>
            </w:pPr>
            <w:r>
              <w:rPr>
                <w:rFonts w:ascii="宋体" w:hAnsi="宋体"/>
                <w:sz w:val="24"/>
                <w:szCs w:val="24"/>
              </w:rPr>
              <w:t>请假</w:t>
            </w:r>
            <w:r>
              <w:rPr>
                <w:rFonts w:hint="eastAsia" w:ascii="宋体" w:hAnsi="宋体"/>
                <w:sz w:val="24"/>
                <w:szCs w:val="24"/>
                <w:lang w:eastAsia="zh-CN"/>
              </w:rPr>
              <w:t>：</w:t>
            </w:r>
            <w:r>
              <w:rPr>
                <w:rFonts w:hint="eastAsia" w:ascii="宋体" w:hAnsi="宋体"/>
                <w:sz w:val="24"/>
                <w:szCs w:val="24"/>
              </w:rPr>
              <w:t>黄凡</w:t>
            </w:r>
            <w:r>
              <w:rPr>
                <w:rFonts w:hint="eastAsia" w:ascii="宋体" w:hAnsi="宋体"/>
                <w:sz w:val="24"/>
                <w:szCs w:val="24"/>
                <w:lang w:eastAsia="zh-CN"/>
              </w:rPr>
              <w:t>、</w:t>
            </w:r>
            <w:r>
              <w:rPr>
                <w:rFonts w:hint="eastAsia" w:ascii="宋体" w:hAnsi="宋体"/>
                <w:sz w:val="24"/>
                <w:szCs w:val="24"/>
                <w:lang w:val="en-US" w:eastAsia="zh-CN"/>
              </w:rPr>
              <w:t>马瑞东、陈相宇、黄越、钟畅、蔡佳敏</w:t>
            </w:r>
          </w:p>
          <w:p w14:paraId="6E8D7224">
            <w:pPr>
              <w:spacing w:line="360" w:lineRule="auto"/>
              <w:jc w:val="left"/>
              <w:rPr>
                <w:rFonts w:hint="eastAsia" w:ascii="宋体" w:hAnsi="宋体" w:eastAsia="宋体"/>
                <w:sz w:val="24"/>
                <w:szCs w:val="24"/>
                <w:lang w:val="en-US" w:eastAsia="zh-CN"/>
              </w:rPr>
            </w:pPr>
            <w:r>
              <w:rPr>
                <w:rFonts w:hint="eastAsia" w:ascii="宋体" w:hAnsi="宋体" w:eastAsia="宋体"/>
                <w:sz w:val="24"/>
                <w:szCs w:val="24"/>
                <w:lang w:val="en-US" w:eastAsia="zh"/>
              </w:rPr>
              <w:t>旷会：无</w:t>
            </w:r>
          </w:p>
        </w:tc>
      </w:tr>
      <w:tr w14:paraId="4631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6FDFA079">
            <w:pPr>
              <w:spacing w:line="360" w:lineRule="auto"/>
              <w:jc w:val="center"/>
              <w:rPr>
                <w:rFonts w:hint="eastAsia" w:ascii="宋体" w:hAnsi="宋体"/>
                <w:b/>
                <w:bCs/>
                <w:sz w:val="24"/>
                <w:szCs w:val="24"/>
              </w:rPr>
            </w:pPr>
            <w:r>
              <w:rPr>
                <w:rFonts w:hint="eastAsia" w:ascii="宋体" w:hAnsi="宋体"/>
                <w:b/>
                <w:bCs/>
                <w:sz w:val="24"/>
                <w:szCs w:val="24"/>
              </w:rPr>
              <w:t>本周工作安排与要求</w:t>
            </w:r>
          </w:p>
        </w:tc>
      </w:tr>
      <w:tr w14:paraId="6872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0526" w:type="dxa"/>
            <w:gridSpan w:val="7"/>
          </w:tcPr>
          <w:p w14:paraId="754DAE13">
            <w:pPr>
              <w:pStyle w:val="18"/>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一、</w:t>
            </w:r>
            <w:r>
              <w:rPr>
                <w:rFonts w:hint="eastAsia" w:ascii="宋体" w:hAnsi="宋体"/>
                <w:b/>
                <w:bCs/>
                <w:sz w:val="28"/>
                <w:szCs w:val="28"/>
              </w:rPr>
              <w:t>绩效考核部</w:t>
            </w:r>
          </w:p>
          <w:p w14:paraId="33931623">
            <w:pPr>
              <w:pStyle w:val="18"/>
              <w:numPr>
                <w:ilvl w:val="0"/>
                <w:numId w:val="1"/>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将记录大田湾校区1410办公室及砂子坳校区11教南102和南902办公室值班情况；</w:t>
            </w:r>
          </w:p>
          <w:p w14:paraId="405AC0E9">
            <w:pPr>
              <w:pStyle w:val="18"/>
              <w:numPr>
                <w:ilvl w:val="0"/>
                <w:numId w:val="1"/>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将记录班级考核情况；</w:t>
            </w:r>
          </w:p>
          <w:p w14:paraId="37597AF3">
            <w:pPr>
              <w:pStyle w:val="18"/>
              <w:numPr>
                <w:ilvl w:val="0"/>
                <w:numId w:val="1"/>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将记录办公室财务借用情况。</w:t>
            </w:r>
          </w:p>
          <w:p w14:paraId="4374F77D">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青年志愿者协会</w:t>
            </w:r>
          </w:p>
          <w:p w14:paraId="0739665F">
            <w:pPr>
              <w:pStyle w:val="18"/>
              <w:numPr>
                <w:ilvl w:val="0"/>
                <w:numId w:val="2"/>
              </w:numPr>
              <w:spacing w:line="360" w:lineRule="auto"/>
              <w:ind w:left="425" w:leftChars="0" w:hanging="425" w:firstLineChars="0"/>
              <w:rPr>
                <w:rFonts w:hint="eastAsia" w:ascii="宋体" w:hAnsi="宋体"/>
                <w:b/>
                <w:bCs/>
                <w:sz w:val="28"/>
                <w:szCs w:val="28"/>
              </w:rPr>
            </w:pPr>
            <w:r>
              <w:rPr>
                <w:rFonts w:hint="eastAsia" w:ascii="宋体" w:hAnsi="宋体"/>
                <w:b w:val="0"/>
                <w:bCs w:val="0"/>
                <w:sz w:val="24"/>
                <w:szCs w:val="24"/>
              </w:rPr>
              <w:t xml:space="preserve">将完成第十周文明早餐执勤的督促工作；  </w:t>
            </w:r>
            <w:r>
              <w:rPr>
                <w:rFonts w:hint="eastAsia" w:ascii="宋体" w:hAnsi="宋体"/>
                <w:b/>
                <w:bCs/>
                <w:sz w:val="28"/>
                <w:szCs w:val="28"/>
              </w:rPr>
              <w:t xml:space="preserve">         </w:t>
            </w:r>
          </w:p>
          <w:p w14:paraId="6B48919A">
            <w:pPr>
              <w:pStyle w:val="18"/>
              <w:numPr>
                <w:ilvl w:val="0"/>
                <w:numId w:val="2"/>
              </w:numPr>
              <w:spacing w:line="360" w:lineRule="auto"/>
              <w:ind w:left="425" w:leftChars="0" w:hanging="425" w:firstLineChars="0"/>
              <w:rPr>
                <w:rFonts w:hint="eastAsia" w:ascii="宋体" w:hAnsi="宋体"/>
                <w:b/>
                <w:bCs/>
                <w:sz w:val="28"/>
                <w:szCs w:val="28"/>
              </w:rPr>
            </w:pPr>
            <w:r>
              <w:rPr>
                <w:rFonts w:hint="eastAsia" w:ascii="宋体" w:hAnsi="宋体"/>
                <w:b w:val="0"/>
                <w:bCs w:val="0"/>
                <w:sz w:val="24"/>
                <w:szCs w:val="24"/>
              </w:rPr>
              <w:t xml:space="preserve">将完成2026年“绿植领养——变废为宝”线上活动的开展工作； </w:t>
            </w:r>
          </w:p>
          <w:p w14:paraId="46586192">
            <w:pPr>
              <w:pStyle w:val="18"/>
              <w:numPr>
                <w:ilvl w:val="0"/>
                <w:numId w:val="2"/>
              </w:numPr>
              <w:spacing w:line="360" w:lineRule="auto"/>
              <w:ind w:left="425" w:leftChars="0" w:hanging="425" w:firstLineChars="0"/>
              <w:rPr>
                <w:rFonts w:hint="eastAsia" w:ascii="宋体" w:hAnsi="宋体"/>
                <w:b/>
                <w:bCs/>
                <w:sz w:val="28"/>
                <w:szCs w:val="28"/>
              </w:rPr>
            </w:pPr>
            <w:r>
              <w:rPr>
                <w:rFonts w:hint="eastAsia" w:ascii="宋体" w:hAnsi="宋体"/>
                <w:b w:val="0"/>
                <w:bCs w:val="0"/>
                <w:sz w:val="24"/>
                <w:szCs w:val="24"/>
              </w:rPr>
              <w:t>将完成“生科赋能，耕育武陵”——湘西果园劳动实践育人项目；</w:t>
            </w:r>
          </w:p>
          <w:p w14:paraId="0B779EAA">
            <w:pPr>
              <w:pStyle w:val="18"/>
              <w:numPr>
                <w:ilvl w:val="0"/>
                <w:numId w:val="2"/>
              </w:numPr>
              <w:spacing w:line="360" w:lineRule="auto"/>
              <w:ind w:left="425" w:leftChars="0" w:hanging="425" w:firstLineChars="0"/>
              <w:rPr>
                <w:rFonts w:hint="eastAsia" w:ascii="宋体" w:hAnsi="宋体"/>
                <w:b/>
                <w:bCs/>
                <w:sz w:val="28"/>
                <w:szCs w:val="28"/>
              </w:rPr>
            </w:pPr>
            <w:r>
              <w:rPr>
                <w:rFonts w:hint="eastAsia" w:ascii="宋体" w:hAnsi="宋体"/>
                <w:b w:val="0"/>
                <w:bCs w:val="0"/>
                <w:sz w:val="24"/>
                <w:szCs w:val="24"/>
              </w:rPr>
              <w:t>将完成砂子坳社区劳动教育活动</w:t>
            </w:r>
            <w:r>
              <w:rPr>
                <w:rFonts w:hint="eastAsia" w:ascii="宋体" w:hAnsi="宋体"/>
                <w:b w:val="0"/>
                <w:bCs w:val="0"/>
                <w:sz w:val="24"/>
                <w:szCs w:val="24"/>
                <w:lang w:eastAsia="zh-CN"/>
              </w:rPr>
              <w:t>；</w:t>
            </w:r>
          </w:p>
          <w:p w14:paraId="0705C6C4">
            <w:pPr>
              <w:pStyle w:val="18"/>
              <w:numPr>
                <w:ilvl w:val="0"/>
                <w:numId w:val="2"/>
              </w:numPr>
              <w:spacing w:line="360" w:lineRule="auto"/>
              <w:ind w:left="425" w:leftChars="0" w:hanging="425" w:firstLineChars="0"/>
              <w:rPr>
                <w:rFonts w:hint="eastAsia" w:ascii="宋体" w:hAnsi="宋体"/>
                <w:b/>
                <w:bCs/>
                <w:sz w:val="28"/>
                <w:szCs w:val="28"/>
              </w:rPr>
            </w:pPr>
            <w:r>
              <w:rPr>
                <w:rFonts w:hint="eastAsia" w:ascii="宋体" w:hAnsi="宋体"/>
                <w:b w:val="0"/>
                <w:bCs w:val="0"/>
                <w:sz w:val="24"/>
                <w:szCs w:val="24"/>
              </w:rPr>
              <w:t xml:space="preserve">将落实2023级学生第二课堂积分预警工作。     </w:t>
            </w:r>
            <w:r>
              <w:rPr>
                <w:rFonts w:hint="eastAsia" w:ascii="宋体" w:hAnsi="宋体"/>
                <w:b/>
                <w:bCs/>
                <w:sz w:val="28"/>
                <w:szCs w:val="28"/>
              </w:rPr>
              <w:t xml:space="preserve"> </w:t>
            </w:r>
          </w:p>
          <w:p w14:paraId="73B56CF6">
            <w:pPr>
              <w:pStyle w:val="18"/>
              <w:numPr>
                <w:ilvl w:val="0"/>
                <w:numId w:val="0"/>
              </w:numPr>
              <w:spacing w:line="360" w:lineRule="auto"/>
              <w:ind w:leftChars="0"/>
              <w:rPr>
                <w:rFonts w:hint="eastAsia" w:ascii="宋体" w:hAnsi="宋体"/>
                <w:sz w:val="24"/>
              </w:rPr>
            </w:pPr>
            <w:r>
              <w:rPr>
                <w:rFonts w:hint="eastAsia" w:ascii="宋体" w:hAnsi="宋体"/>
                <w:b/>
                <w:bCs/>
                <w:sz w:val="28"/>
                <w:szCs w:val="28"/>
                <w:lang w:val="en-US" w:eastAsia="zh-CN"/>
              </w:rPr>
              <w:t>三、</w:t>
            </w:r>
            <w:r>
              <w:rPr>
                <w:rFonts w:hint="eastAsia" w:ascii="宋体" w:hAnsi="宋体"/>
                <w:b/>
                <w:bCs/>
                <w:sz w:val="28"/>
                <w:szCs w:val="28"/>
              </w:rPr>
              <w:t>权益维护部</w:t>
            </w:r>
          </w:p>
          <w:p w14:paraId="52B49B95">
            <w:pPr>
              <w:pStyle w:val="18"/>
              <w:numPr>
                <w:ilvl w:val="0"/>
                <w:numId w:val="0"/>
              </w:numPr>
              <w:spacing w:line="360" w:lineRule="auto"/>
              <w:ind w:leftChars="0"/>
              <w:rPr>
                <w:rFonts w:hint="eastAsia" w:ascii="宋体" w:hAnsi="宋体"/>
                <w:b w:val="0"/>
                <w:bCs w:val="0"/>
                <w:sz w:val="24"/>
                <w:szCs w:val="24"/>
                <w:lang w:val="en-US" w:eastAsia="zh-CN"/>
              </w:rPr>
            </w:pPr>
            <w:r>
              <w:rPr>
                <w:rFonts w:hint="eastAsia" w:ascii="宋体" w:hAnsi="宋体"/>
                <w:b w:val="0"/>
                <w:bCs w:val="0"/>
                <w:sz w:val="24"/>
                <w:szCs w:val="24"/>
                <w:lang w:val="en-US" w:eastAsia="zh-CN"/>
              </w:rPr>
              <w:t>资助中心：</w:t>
            </w:r>
          </w:p>
          <w:p w14:paraId="734BB6A5">
            <w:pPr>
              <w:pStyle w:val="18"/>
              <w:numPr>
                <w:ilvl w:val="0"/>
                <w:numId w:val="3"/>
              </w:numPr>
              <w:spacing w:line="360" w:lineRule="auto"/>
              <w:ind w:left="425" w:leftChars="0" w:hanging="425" w:firstLineChars="0"/>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将完成毕业生本科奖励荣誉证书的打印盖章及下发工作。</w:t>
            </w:r>
          </w:p>
          <w:p w14:paraId="2B6A02DC">
            <w:pPr>
              <w:pStyle w:val="18"/>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14:paraId="1A0ED90E">
            <w:pPr>
              <w:pStyle w:val="18"/>
              <w:numPr>
                <w:ilvl w:val="0"/>
                <w:numId w:val="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将完成2026届毕业生一次性求职补贴纸质档材料的报送工作；</w:t>
            </w:r>
          </w:p>
          <w:p w14:paraId="6019616A">
            <w:pPr>
              <w:pStyle w:val="18"/>
              <w:numPr>
                <w:ilvl w:val="0"/>
                <w:numId w:val="4"/>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将持续跟进就业系统的更新工作。</w:t>
            </w:r>
          </w:p>
          <w:p w14:paraId="2F9249E6">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社会实践部</w:t>
            </w:r>
          </w:p>
          <w:p w14:paraId="7D5574C1">
            <w:pPr>
              <w:pStyle w:val="18"/>
              <w:numPr>
                <w:ilvl w:val="0"/>
                <w:numId w:val="5"/>
              </w:numPr>
              <w:spacing w:line="360" w:lineRule="auto"/>
              <w:ind w:left="425" w:leftChars="0" w:hanging="425" w:firstLineChars="0"/>
              <w:rPr>
                <w:rFonts w:hint="eastAsia" w:ascii="宋体" w:hAnsi="宋体" w:eastAsia="宋体"/>
                <w:sz w:val="24"/>
                <w:szCs w:val="24"/>
              </w:rPr>
            </w:pPr>
            <w:r>
              <w:rPr>
                <w:rFonts w:hint="eastAsia" w:ascii="宋体" w:hAnsi="宋体" w:eastAsia="宋体"/>
                <w:sz w:val="24"/>
                <w:szCs w:val="24"/>
              </w:rPr>
              <w:t>将继续完成我院校园公共区域清扫活动的督促工作。</w:t>
            </w:r>
          </w:p>
          <w:p w14:paraId="5B3ADB36">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rPr>
              <w:t>五</w:t>
            </w:r>
            <w:r>
              <w:rPr>
                <w:rFonts w:hint="eastAsia" w:ascii="宋体" w:hAnsi="宋体"/>
                <w:b/>
                <w:bCs/>
                <w:sz w:val="28"/>
                <w:szCs w:val="28"/>
                <w:lang w:val="en-US" w:eastAsia="zh-CN"/>
              </w:rPr>
              <w:t>、</w:t>
            </w:r>
            <w:r>
              <w:rPr>
                <w:rFonts w:hint="eastAsia" w:ascii="宋体" w:hAnsi="宋体"/>
                <w:b/>
                <w:bCs/>
                <w:sz w:val="28"/>
                <w:szCs w:val="28"/>
              </w:rPr>
              <w:t>自律部</w:t>
            </w:r>
          </w:p>
          <w:p w14:paraId="2AEB75A3">
            <w:pPr>
              <w:pStyle w:val="18"/>
              <w:numPr>
                <w:ilvl w:val="0"/>
                <w:numId w:val="6"/>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计划于本周进行一次23-25级线下查寝；</w:t>
            </w:r>
          </w:p>
          <w:p w14:paraId="68FB3DF2">
            <w:pPr>
              <w:pStyle w:val="18"/>
              <w:numPr>
                <w:ilvl w:val="0"/>
                <w:numId w:val="6"/>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计划于本周进行525心理活动策划；</w:t>
            </w:r>
          </w:p>
          <w:p w14:paraId="1CD1C40B">
            <w:pPr>
              <w:pStyle w:val="18"/>
              <w:numPr>
                <w:ilvl w:val="0"/>
                <w:numId w:val="6"/>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计划于本周进行砂子坳校区15栋查寝表的更新。</w:t>
            </w:r>
          </w:p>
          <w:p w14:paraId="0E148048">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rPr>
              <w:t>六</w:t>
            </w:r>
            <w:r>
              <w:rPr>
                <w:rFonts w:hint="eastAsia" w:ascii="宋体" w:hAnsi="宋体"/>
                <w:b/>
                <w:bCs/>
                <w:sz w:val="28"/>
                <w:szCs w:val="28"/>
                <w:lang w:val="en-US" w:eastAsia="zh-CN"/>
              </w:rPr>
              <w:t>、</w:t>
            </w:r>
            <w:r>
              <w:rPr>
                <w:rFonts w:hint="eastAsia" w:ascii="宋体" w:hAnsi="宋体"/>
                <w:b/>
                <w:bCs/>
                <w:sz w:val="28"/>
                <w:szCs w:val="28"/>
              </w:rPr>
              <w:t>组织部</w:t>
            </w:r>
          </w:p>
          <w:p w14:paraId="0A4CC180">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将于本周持续监督跟进2025-2026年度线上青马学员学习情况</w:t>
            </w:r>
            <w:r>
              <w:rPr>
                <w:rFonts w:hint="eastAsia" w:ascii="宋体" w:hAnsi="宋体"/>
                <w:b w:val="0"/>
                <w:bCs w:val="0"/>
                <w:sz w:val="24"/>
                <w:szCs w:val="24"/>
                <w:lang w:eastAsia="zh-CN"/>
              </w:rPr>
              <w:t>；</w:t>
            </w:r>
          </w:p>
          <w:p w14:paraId="0B23E872">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将于本周完成生命科学学院五四评优观众的组织工作</w:t>
            </w:r>
            <w:r>
              <w:rPr>
                <w:rFonts w:hint="eastAsia" w:ascii="宋体" w:hAnsi="宋体"/>
                <w:b w:val="0"/>
                <w:bCs w:val="0"/>
                <w:sz w:val="24"/>
                <w:szCs w:val="24"/>
                <w:lang w:eastAsia="zh-CN"/>
              </w:rPr>
              <w:t>；</w:t>
            </w:r>
          </w:p>
          <w:p w14:paraId="334873DA">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将于本周开展毕业生档案整理工作</w:t>
            </w:r>
            <w:r>
              <w:rPr>
                <w:rFonts w:hint="eastAsia" w:ascii="宋体" w:hAnsi="宋体"/>
                <w:b w:val="0"/>
                <w:bCs w:val="0"/>
                <w:sz w:val="24"/>
                <w:szCs w:val="24"/>
                <w:lang w:eastAsia="zh-CN"/>
              </w:rPr>
              <w:t>；</w:t>
            </w:r>
          </w:p>
          <w:p w14:paraId="767986DE">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将于本周完成cyl的更新工作并上报至校团委</w:t>
            </w:r>
            <w:r>
              <w:rPr>
                <w:rFonts w:hint="eastAsia" w:ascii="宋体" w:hAnsi="宋体"/>
                <w:b w:val="0"/>
                <w:bCs w:val="0"/>
                <w:sz w:val="24"/>
                <w:szCs w:val="24"/>
                <w:lang w:eastAsia="zh-CN"/>
              </w:rPr>
              <w:t>。</w:t>
            </w:r>
          </w:p>
          <w:p w14:paraId="2891D616">
            <w:pPr>
              <w:pStyle w:val="18"/>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rPr>
              <w:t>七</w:t>
            </w:r>
            <w:r>
              <w:rPr>
                <w:rFonts w:hint="eastAsia" w:ascii="宋体" w:hAnsi="宋体"/>
                <w:b/>
                <w:bCs/>
                <w:color w:val="000000"/>
                <w:sz w:val="28"/>
                <w:szCs w:val="28"/>
                <w:lang w:val="en-US" w:eastAsia="zh-CN"/>
              </w:rPr>
              <w:t>、</w:t>
            </w:r>
            <w:r>
              <w:rPr>
                <w:rFonts w:hint="eastAsia" w:ascii="宋体" w:hAnsi="宋体"/>
                <w:b/>
                <w:bCs/>
                <w:color w:val="000000"/>
                <w:sz w:val="28"/>
                <w:szCs w:val="28"/>
              </w:rPr>
              <w:t>办公室</w:t>
            </w:r>
          </w:p>
          <w:p w14:paraId="420F45FF">
            <w:pPr>
              <w:pStyle w:val="18"/>
              <w:numPr>
                <w:ilvl w:val="0"/>
                <w:numId w:val="8"/>
              </w:numPr>
              <w:spacing w:line="360" w:lineRule="auto"/>
              <w:ind w:left="425" w:leftChars="0" w:hanging="425" w:firstLineChars="0"/>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将完成会议流程，主持稿及表彰通用模板的编写与审核工作；</w:t>
            </w:r>
          </w:p>
          <w:p w14:paraId="6650FBFC">
            <w:pPr>
              <w:pStyle w:val="18"/>
              <w:numPr>
                <w:ilvl w:val="0"/>
                <w:numId w:val="8"/>
              </w:numPr>
              <w:spacing w:line="360" w:lineRule="auto"/>
              <w:ind w:left="425" w:leftChars="0" w:hanging="425" w:firstLineChars="0"/>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将完成消防与校园安全主题班会的通知下发及班会会议记录的收集工作；</w:t>
            </w:r>
          </w:p>
          <w:p w14:paraId="3CCF419E">
            <w:pPr>
              <w:pStyle w:val="18"/>
              <w:numPr>
                <w:ilvl w:val="0"/>
                <w:numId w:val="8"/>
              </w:numPr>
              <w:spacing w:line="360" w:lineRule="auto"/>
              <w:ind w:left="425" w:leftChars="0" w:hanging="425" w:firstLineChars="0"/>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将完成我院相关孔垂华教授讲座的组织工作；</w:t>
            </w:r>
          </w:p>
          <w:p w14:paraId="7CEC584C">
            <w:pPr>
              <w:pStyle w:val="18"/>
              <w:numPr>
                <w:ilvl w:val="0"/>
                <w:numId w:val="8"/>
              </w:numPr>
              <w:spacing w:line="360" w:lineRule="auto"/>
              <w:ind w:left="425" w:leftChars="0" w:hanging="425" w:firstLineChars="0"/>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将完成发票收取通知的下发及后续发票收集工作；</w:t>
            </w:r>
          </w:p>
          <w:p w14:paraId="7215D04C">
            <w:pPr>
              <w:pStyle w:val="18"/>
              <w:numPr>
                <w:ilvl w:val="0"/>
                <w:numId w:val="8"/>
              </w:numPr>
              <w:spacing w:line="360" w:lineRule="auto"/>
              <w:ind w:left="425" w:leftChars="0" w:hanging="425" w:firstLineChars="0"/>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将更新维护数据库。</w:t>
            </w:r>
          </w:p>
          <w:p w14:paraId="2E3F6715">
            <w:pPr>
              <w:pStyle w:val="18"/>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rPr>
              <w:t>八</w:t>
            </w:r>
            <w:r>
              <w:rPr>
                <w:rFonts w:hint="eastAsia" w:ascii="宋体" w:hAnsi="宋体"/>
                <w:b/>
                <w:bCs/>
                <w:color w:val="000000"/>
                <w:sz w:val="28"/>
                <w:szCs w:val="28"/>
                <w:lang w:val="en-US" w:eastAsia="zh-CN"/>
              </w:rPr>
              <w:t>、</w:t>
            </w:r>
            <w:r>
              <w:rPr>
                <w:rFonts w:hint="eastAsia" w:ascii="宋体" w:hAnsi="宋体"/>
                <w:b/>
                <w:bCs/>
                <w:color w:val="000000"/>
                <w:sz w:val="28"/>
                <w:szCs w:val="28"/>
              </w:rPr>
              <w:t>宣传部</w:t>
            </w:r>
          </w:p>
          <w:p w14:paraId="274C8FDB">
            <w:pPr>
              <w:pStyle w:val="18"/>
              <w:numPr>
                <w:ilvl w:val="0"/>
                <w:numId w:val="9"/>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将完成部分自主推文、黑天鹅专辑、“向山出发·赴吉大春约”活动、省级优秀毕业生、“变废为宝”投票、我校聘任孔垂华为讲座教授、宿舍安全隐患排查、“寓”见生命，“宿”说精彩的推文发布；</w:t>
            </w:r>
          </w:p>
          <w:p w14:paraId="1C3053BA">
            <w:pPr>
              <w:pStyle w:val="18"/>
              <w:numPr>
                <w:ilvl w:val="0"/>
                <w:numId w:val="9"/>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将完成考研优秀人员的系列采访；</w:t>
            </w:r>
          </w:p>
          <w:p w14:paraId="7C458DDA">
            <w:pPr>
              <w:pStyle w:val="18"/>
              <w:numPr>
                <w:ilvl w:val="0"/>
                <w:numId w:val="9"/>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将完成校马运动会、寝室文化节颁奖的新闻稿撰写；</w:t>
            </w:r>
          </w:p>
          <w:p w14:paraId="7610C00B">
            <w:pPr>
              <w:pStyle w:val="18"/>
              <w:numPr>
                <w:ilvl w:val="0"/>
                <w:numId w:val="9"/>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将完成部分“薪传杯”篮球赛的拍摄和抖音视频的发布。</w:t>
            </w:r>
          </w:p>
          <w:p w14:paraId="14DBADE8">
            <w:pPr>
              <w:pStyle w:val="18"/>
              <w:numPr>
                <w:ilvl w:val="0"/>
                <w:numId w:val="10"/>
              </w:numPr>
              <w:spacing w:line="360" w:lineRule="auto"/>
              <w:ind w:left="0" w:leftChars="0" w:firstLine="0" w:firstLineChars="0"/>
              <w:rPr>
                <w:rFonts w:hint="default" w:ascii="宋体" w:hAnsi="宋体"/>
                <w:b/>
                <w:bCs/>
                <w:color w:val="000000"/>
                <w:sz w:val="28"/>
                <w:szCs w:val="28"/>
              </w:rPr>
            </w:pPr>
            <w:r>
              <w:rPr>
                <w:rFonts w:hint="default" w:ascii="宋体" w:hAnsi="宋体"/>
                <w:b/>
                <w:bCs/>
                <w:color w:val="000000"/>
                <w:sz w:val="28"/>
                <w:szCs w:val="28"/>
              </w:rPr>
              <w:t>学风建设部</w:t>
            </w:r>
          </w:p>
          <w:p w14:paraId="66DEE7D2">
            <w:pPr>
              <w:pStyle w:val="18"/>
              <w:numPr>
                <w:ilvl w:val="0"/>
                <w:numId w:val="11"/>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将编制第11周查课表</w:t>
            </w:r>
            <w:r>
              <w:rPr>
                <w:rFonts w:hint="eastAsia" w:ascii="宋体" w:hAnsi="宋体"/>
                <w:b w:val="0"/>
                <w:bCs w:val="0"/>
                <w:color w:val="000000"/>
                <w:sz w:val="24"/>
                <w:szCs w:val="24"/>
                <w:lang w:eastAsia="zh-CN"/>
              </w:rPr>
              <w:t>；</w:t>
            </w:r>
          </w:p>
          <w:p w14:paraId="2318FA7B">
            <w:pPr>
              <w:pStyle w:val="18"/>
              <w:numPr>
                <w:ilvl w:val="0"/>
                <w:numId w:val="11"/>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将完成第10周的查课工作</w:t>
            </w:r>
            <w:r>
              <w:rPr>
                <w:rFonts w:hint="eastAsia" w:ascii="宋体" w:hAnsi="宋体"/>
                <w:b w:val="0"/>
                <w:bCs w:val="0"/>
                <w:color w:val="000000"/>
                <w:sz w:val="24"/>
                <w:szCs w:val="24"/>
                <w:lang w:eastAsia="zh-CN"/>
              </w:rPr>
              <w:t>；</w:t>
            </w:r>
          </w:p>
          <w:p w14:paraId="0C450C7F">
            <w:pPr>
              <w:pStyle w:val="18"/>
              <w:numPr>
                <w:ilvl w:val="0"/>
                <w:numId w:val="11"/>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将下发第9周通报</w:t>
            </w:r>
            <w:r>
              <w:rPr>
                <w:rFonts w:hint="eastAsia" w:ascii="宋体" w:hAnsi="宋体"/>
                <w:b w:val="0"/>
                <w:bCs w:val="0"/>
                <w:color w:val="000000"/>
                <w:sz w:val="24"/>
                <w:szCs w:val="24"/>
                <w:lang w:eastAsia="zh-CN"/>
              </w:rPr>
              <w:t>；</w:t>
            </w:r>
          </w:p>
          <w:p w14:paraId="34C7649C">
            <w:pPr>
              <w:pStyle w:val="18"/>
              <w:numPr>
                <w:ilvl w:val="0"/>
                <w:numId w:val="11"/>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将完成电动车信息摸排情况的收集工作</w:t>
            </w:r>
            <w:r>
              <w:rPr>
                <w:rFonts w:hint="eastAsia" w:ascii="宋体" w:hAnsi="宋体"/>
                <w:b w:val="0"/>
                <w:bCs w:val="0"/>
                <w:color w:val="000000"/>
                <w:sz w:val="24"/>
                <w:szCs w:val="24"/>
                <w:lang w:eastAsia="zh-CN"/>
              </w:rPr>
              <w:t>。</w:t>
            </w:r>
          </w:p>
          <w:p w14:paraId="294EA2E8">
            <w:pPr>
              <w:pStyle w:val="18"/>
              <w:numPr>
                <w:ilvl w:val="0"/>
                <w:numId w:val="10"/>
              </w:numPr>
              <w:spacing w:line="360" w:lineRule="auto"/>
              <w:ind w:left="0" w:leftChars="0" w:firstLine="0" w:firstLineChars="0"/>
              <w:rPr>
                <w:rFonts w:hint="default" w:ascii="宋体" w:hAnsi="宋体"/>
                <w:b/>
                <w:bCs/>
                <w:color w:val="000000"/>
                <w:sz w:val="28"/>
                <w:szCs w:val="28"/>
              </w:rPr>
            </w:pPr>
            <w:r>
              <w:rPr>
                <w:rFonts w:hint="eastAsia" w:ascii="宋体" w:hAnsi="宋体"/>
                <w:b/>
                <w:bCs/>
                <w:color w:val="000000"/>
                <w:sz w:val="28"/>
                <w:szCs w:val="28"/>
                <w:lang w:val="en-US" w:eastAsia="zh-CN"/>
              </w:rPr>
              <w:t>体育活动部</w:t>
            </w:r>
          </w:p>
          <w:p w14:paraId="3C2672B8">
            <w:pPr>
              <w:pStyle w:val="18"/>
              <w:numPr>
                <w:ilvl w:val="0"/>
                <w:numId w:val="12"/>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将举行气排球赛的闭幕式</w:t>
            </w:r>
            <w:r>
              <w:rPr>
                <w:rFonts w:hint="eastAsia" w:ascii="宋体" w:hAnsi="宋体"/>
                <w:b w:val="0"/>
                <w:bCs w:val="0"/>
                <w:color w:val="000000"/>
                <w:sz w:val="24"/>
                <w:szCs w:val="24"/>
                <w:lang w:eastAsia="zh-CN"/>
              </w:rPr>
              <w:t>；</w:t>
            </w:r>
          </w:p>
          <w:p w14:paraId="1137821A">
            <w:pPr>
              <w:pStyle w:val="18"/>
              <w:numPr>
                <w:ilvl w:val="0"/>
                <w:numId w:val="12"/>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将组织校马动员会议开展</w:t>
            </w:r>
            <w:r>
              <w:rPr>
                <w:rFonts w:hint="eastAsia" w:ascii="宋体" w:hAnsi="宋体"/>
                <w:b w:val="0"/>
                <w:bCs w:val="0"/>
                <w:color w:val="000000"/>
                <w:sz w:val="24"/>
                <w:szCs w:val="24"/>
                <w:lang w:eastAsia="zh-CN"/>
              </w:rPr>
              <w:t>。</w:t>
            </w:r>
          </w:p>
          <w:p w14:paraId="7DB8D45F">
            <w:pPr>
              <w:pStyle w:val="18"/>
              <w:numPr>
                <w:ilvl w:val="0"/>
                <w:numId w:val="10"/>
              </w:numPr>
              <w:spacing w:line="360" w:lineRule="auto"/>
              <w:ind w:left="0" w:leftChars="0" w:firstLine="0" w:firstLineChars="0"/>
              <w:rPr>
                <w:rFonts w:hint="default" w:ascii="宋体" w:hAnsi="宋体"/>
                <w:b/>
                <w:bCs/>
                <w:color w:val="000000"/>
                <w:sz w:val="28"/>
                <w:szCs w:val="28"/>
              </w:rPr>
            </w:pPr>
            <w:r>
              <w:rPr>
                <w:rFonts w:hint="default" w:ascii="宋体" w:hAnsi="宋体"/>
                <w:b/>
                <w:bCs/>
                <w:color w:val="000000"/>
                <w:sz w:val="28"/>
                <w:szCs w:val="28"/>
              </w:rPr>
              <w:t>创新创业部</w:t>
            </w:r>
          </w:p>
          <w:p w14:paraId="45218663">
            <w:pPr>
              <w:pStyle w:val="18"/>
              <w:numPr>
                <w:ilvl w:val="0"/>
                <w:numId w:val="13"/>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将完成院级大学生孵化基地筹备工作</w:t>
            </w:r>
            <w:r>
              <w:rPr>
                <w:rFonts w:hint="eastAsia" w:ascii="宋体" w:hAnsi="宋体"/>
                <w:b w:val="0"/>
                <w:bCs w:val="0"/>
                <w:color w:val="000000"/>
                <w:sz w:val="24"/>
                <w:szCs w:val="24"/>
                <w:lang w:eastAsia="zh-CN"/>
              </w:rPr>
              <w:t>；</w:t>
            </w:r>
          </w:p>
          <w:p w14:paraId="44379642">
            <w:pPr>
              <w:pStyle w:val="18"/>
              <w:numPr>
                <w:ilvl w:val="0"/>
                <w:numId w:val="13"/>
              </w:numPr>
              <w:spacing w:line="360" w:lineRule="auto"/>
              <w:ind w:left="425" w:leftChars="0" w:hanging="425" w:firstLineChars="0"/>
              <w:rPr>
                <w:rFonts w:hint="default" w:ascii="宋体" w:hAnsi="宋体"/>
                <w:b w:val="0"/>
                <w:bCs w:val="0"/>
                <w:color w:val="000000"/>
                <w:sz w:val="24"/>
                <w:szCs w:val="24"/>
              </w:rPr>
            </w:pPr>
            <w:r>
              <w:rPr>
                <w:rFonts w:hint="default" w:ascii="宋体" w:hAnsi="宋体"/>
                <w:b w:val="0"/>
                <w:bCs w:val="0"/>
                <w:color w:val="000000"/>
                <w:sz w:val="24"/>
                <w:szCs w:val="24"/>
              </w:rPr>
              <w:t>将持续跟进挑战杯决赛情况。</w:t>
            </w:r>
          </w:p>
          <w:p w14:paraId="2D19FDF7">
            <w:pPr>
              <w:pStyle w:val="18"/>
              <w:numPr>
                <w:ilvl w:val="0"/>
                <w:numId w:val="10"/>
              </w:numPr>
              <w:spacing w:line="360" w:lineRule="auto"/>
              <w:ind w:left="0" w:leftChars="0" w:firstLine="0" w:firstLineChars="0"/>
              <w:rPr>
                <w:rFonts w:hint="default" w:ascii="宋体" w:hAnsi="宋体"/>
                <w:b/>
                <w:bCs/>
                <w:color w:val="000000"/>
                <w:sz w:val="28"/>
                <w:szCs w:val="28"/>
              </w:rPr>
            </w:pPr>
            <w:r>
              <w:rPr>
                <w:rFonts w:hint="eastAsia" w:ascii="宋体" w:hAnsi="宋体"/>
                <w:b/>
                <w:bCs/>
                <w:color w:val="000000"/>
                <w:sz w:val="28"/>
                <w:szCs w:val="28"/>
                <w:lang w:val="en-US" w:eastAsia="zh-CN"/>
              </w:rPr>
              <w:t>任老师发言</w:t>
            </w:r>
          </w:p>
          <w:p w14:paraId="7BA73C6F">
            <w:pPr>
              <w:pStyle w:val="18"/>
              <w:numPr>
                <w:ilvl w:val="0"/>
                <w:numId w:val="14"/>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强化安全意识:结合浏阳烟花厂爆炸事件，提醒全体同学高度重视烟火安全，时刻绷紧安全弦。表示后续学院将对全院学生宿舍开展全面排查，重点检查违规电器、明火等安全隐患，坚决杜绝各类安全风险。具体安全要求如下：</w:t>
            </w:r>
          </w:p>
          <w:p w14:paraId="0AFA2C6E">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消防安全：严禁在室内吸烟，严禁在床上连接插座充电等易引发火灾的行为，从细节杜绝起火隐患。</w:t>
            </w:r>
          </w:p>
          <w:p w14:paraId="71615FCF">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心理安全：请各位同学多关注身边情绪反常、状态低落的同学，主动给予开导和引导；若开导无效，需第一时间向老师汇报，切实守护身边同学的心理健康。</w:t>
            </w:r>
          </w:p>
          <w:p w14:paraId="6E8D0B3E">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网络安全：网络言论需严谨自律，不跟风吐槽、不传播未经证实的信息，做到“眼见为实、耳听为虚”；坚决杜绝网络不当言论，尤其是涉及政治方面的违规言论，若发现身边同学有此类行为，需及时汇报、及时干预。</w:t>
            </w:r>
          </w:p>
          <w:p w14:paraId="568E28B1">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校园出行安全：校规明确规定学生不得在校内骑行电动车，建议同学们选择自行车、滑板等合规出行方式，有序通行、保障安全。</w:t>
            </w:r>
          </w:p>
          <w:p w14:paraId="4F85DD9E">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外出活动安全：宿舍、班级组织多人集体外出活动时，必须提前向班主任或辅导员报备，明确活动路线、时间及安全责任人；出行时坚决不乘坐黑车，严守交通安全。</w:t>
            </w:r>
          </w:p>
          <w:p w14:paraId="1AF30763">
            <w:pPr>
              <w:pStyle w:val="18"/>
              <w:numPr>
                <w:ilvl w:val="0"/>
                <w:numId w:val="15"/>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防溺水安全：牢记“宁亲山，莫亲水”，严禁前往不规范水域玩耍、戏水；若有游泳需求，需前往正规、有专业救援人员值守的游泳馆。</w:t>
            </w:r>
          </w:p>
          <w:p w14:paraId="7647DD58">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jc w:val="both"/>
              <w:textAlignment w:val="auto"/>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此次例会后，各部门、各班班委需全面摸排</w:t>
            </w:r>
            <w:r>
              <w:rPr>
                <w:rFonts w:hint="eastAsia" w:ascii="宋体" w:hAnsi="宋体"/>
                <w:b w:val="0"/>
                <w:bCs w:val="0"/>
                <w:color w:val="000000"/>
                <w:sz w:val="24"/>
                <w:szCs w:val="24"/>
                <w:lang w:val="en-US" w:eastAsia="zh-CN"/>
              </w:rPr>
              <w:t>本部门、</w:t>
            </w:r>
            <w:r>
              <w:rPr>
                <w:rFonts w:hint="default" w:ascii="宋体" w:hAnsi="宋体"/>
                <w:b w:val="0"/>
                <w:bCs w:val="0"/>
                <w:color w:val="000000"/>
                <w:sz w:val="24"/>
                <w:szCs w:val="24"/>
                <w:lang w:eastAsia="zh-CN"/>
              </w:rPr>
              <w:t>本班级存在的安全隐患，做到底数清、情况明。若遇到突发情况、意外伤害，需第一时间联系辅导员，严禁拖延、隐瞒。生命至上，希望全体同学对自己的生命安全负责；同时学生干部需切实履行职责，将各项安全要求传达至每一位班级同学，引导同学们保持高度警惕、增强安全戒备心，若传达后仍有同学违规，需及时上报老师。</w:t>
            </w:r>
          </w:p>
          <w:p w14:paraId="6F1EC12A">
            <w:pPr>
              <w:pStyle w:val="18"/>
              <w:numPr>
                <w:ilvl w:val="0"/>
                <w:numId w:val="14"/>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请假制度要求</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请假需秉持诚信原则，合理的请假理由可酌情批准，严禁编造虚假理由欺骗老师，避免外出期间发生安全意外。严格落实请假、销假制度，夜间离校必须提前请假，严禁夜不归宿、私自外宿等行为。后续若发现有同学夜不归宿、私自外宿，将直接上报学校，按学校相关规定给予校级处分。未来一周，我院各班将每日晚间核查班级在校人数，请各班班委及时将核查结果报备至办公室。</w:t>
            </w:r>
          </w:p>
          <w:p w14:paraId="02E001B5">
            <w:pPr>
              <w:pStyle w:val="18"/>
              <w:numPr>
                <w:ilvl w:val="0"/>
                <w:numId w:val="14"/>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师生关系建设:学生干部作为老师与学生之间的桥梁纽带，既是信息传递员，也是服务者，需切实履行职责，及时向老师上报班级、同学的相关情况，同时全心全意为同学们服务。学生与老师之间应构建亦师亦友、甚至挚友般的良好关系，相处过程中应做到相互关心、相互体谅、相互理解、相互帮助，共同营造和谐融洽的师生氛围。</w:t>
            </w:r>
          </w:p>
          <w:p w14:paraId="4A535122">
            <w:pPr>
              <w:pStyle w:val="18"/>
              <w:numPr>
                <w:ilvl w:val="0"/>
                <w:numId w:val="10"/>
              </w:numPr>
              <w:spacing w:line="360" w:lineRule="auto"/>
              <w:ind w:left="0" w:leftChars="0" w:firstLine="0" w:firstLineChars="0"/>
              <w:rPr>
                <w:rFonts w:hint="default" w:ascii="宋体" w:hAnsi="宋体"/>
                <w:b w:val="0"/>
                <w:bCs w:val="0"/>
                <w:color w:val="000000"/>
                <w:sz w:val="24"/>
                <w:szCs w:val="24"/>
                <w:lang w:eastAsia="zh-CN"/>
              </w:rPr>
            </w:pPr>
            <w:r>
              <w:rPr>
                <w:rFonts w:hint="eastAsia" w:ascii="宋体" w:hAnsi="宋体"/>
                <w:b/>
                <w:bCs/>
                <w:color w:val="000000"/>
                <w:sz w:val="28"/>
                <w:szCs w:val="28"/>
                <w:lang w:val="en-US" w:eastAsia="zh-CN"/>
              </w:rPr>
              <w:t>闫老师发言</w:t>
            </w:r>
          </w:p>
          <w:p w14:paraId="7EA314EE">
            <w:pPr>
              <w:pStyle w:val="18"/>
              <w:numPr>
                <w:ilvl w:val="0"/>
                <w:numId w:val="16"/>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升学考研工作</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说明本届毕业生毕业及考研整体现状，倡导全体同学科学规划大学生活。表示尊重个体差异发展，大家各有志向，不用照搬同一种发展模式。同时鼓励22级及后续年级接续奋进、提升考研整体成效。叮嘱大家结合自身学习功底与心理抗压能力，理性研判、审慎确定考研目标院校与专业。</w:t>
            </w:r>
          </w:p>
          <w:p w14:paraId="7CB17EED">
            <w:pPr>
              <w:pStyle w:val="18"/>
              <w:numPr>
                <w:ilvl w:val="0"/>
                <w:numId w:val="16"/>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毕业生材料统筹</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强调团委学生会各部门加强联动协作，高效配合开展工作。及时完成毕业生就业各类材料收集归档，严谨逐项核对信息，确保数据准确无误。规范整理入党积极分子档案资料，稳妥有序完成毕业生团组织关系转接各项流程。</w:t>
            </w:r>
          </w:p>
          <w:p w14:paraId="795A0FF4">
            <w:pPr>
              <w:pStyle w:val="18"/>
              <w:numPr>
                <w:ilvl w:val="0"/>
                <w:numId w:val="16"/>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自我能力提升</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号召同学们主动投身创新创业、学科比拼等各类赛事活动，学院将提供资源扶持与平台助力。借助赛事历练积累经验，夯实综合实力，为后续升学就业筑牢根基，全方位实现自我成长突破。</w:t>
            </w:r>
          </w:p>
          <w:p w14:paraId="483858E2">
            <w:pPr>
              <w:pStyle w:val="18"/>
              <w:numPr>
                <w:ilvl w:val="0"/>
                <w:numId w:val="16"/>
              </w:numPr>
              <w:spacing w:line="360" w:lineRule="auto"/>
              <w:ind w:left="425" w:leftChars="0" w:hanging="425"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纪律安全教育</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着重重申日常安全准则与校园规章制度，以学生考试作弊受校纪处分典型案例为警醒，引导全体同学严守纪律红线，端正言行作风，严守行为底线，脚踏实地走好成长成才之路。</w:t>
            </w:r>
          </w:p>
          <w:p w14:paraId="0625402A">
            <w:pPr>
              <w:pStyle w:val="18"/>
              <w:numPr>
                <w:ilvl w:val="0"/>
                <w:numId w:val="10"/>
              </w:numPr>
              <w:spacing w:line="360" w:lineRule="auto"/>
              <w:ind w:left="0" w:leftChars="0" w:firstLine="0" w:firstLineChars="0"/>
              <w:rPr>
                <w:rFonts w:hint="default" w:ascii="宋体" w:hAnsi="宋体"/>
                <w:b/>
                <w:bCs/>
                <w:color w:val="000000"/>
                <w:sz w:val="28"/>
                <w:szCs w:val="28"/>
                <w:lang w:eastAsia="zh-CN"/>
              </w:rPr>
            </w:pPr>
            <w:r>
              <w:rPr>
                <w:rFonts w:hint="eastAsia" w:ascii="宋体" w:hAnsi="宋体"/>
                <w:b/>
                <w:bCs/>
                <w:color w:val="000000"/>
                <w:sz w:val="28"/>
                <w:szCs w:val="28"/>
                <w:lang w:val="en-US" w:eastAsia="zh-CN"/>
              </w:rPr>
              <w:t>袁老师发言</w:t>
            </w:r>
          </w:p>
          <w:p w14:paraId="0933346D">
            <w:pPr>
              <w:pStyle w:val="18"/>
              <w:numPr>
                <w:ilvl w:val="0"/>
                <w:numId w:val="17"/>
              </w:numPr>
              <w:spacing w:line="360" w:lineRule="auto"/>
              <w:ind w:firstLineChars="0"/>
              <w:rPr>
                <w:rFonts w:hint="default" w:ascii="宋体" w:hAnsi="宋体"/>
                <w:b w:val="0"/>
                <w:bCs w:val="0"/>
                <w:color w:val="000000"/>
                <w:sz w:val="24"/>
                <w:szCs w:val="24"/>
                <w:lang w:eastAsia="zh-CN"/>
              </w:rPr>
            </w:pPr>
            <w:r>
              <w:rPr>
                <w:rFonts w:hint="eastAsia" w:ascii="宋体" w:hAnsi="宋体"/>
                <w:b w:val="0"/>
                <w:bCs w:val="0"/>
                <w:color w:val="000000"/>
                <w:sz w:val="24"/>
                <w:szCs w:val="24"/>
                <w:lang w:val="en-US" w:eastAsia="zh-CN"/>
              </w:rPr>
              <w:t>团学会作风问题：</w:t>
            </w:r>
            <w:r>
              <w:rPr>
                <w:rFonts w:hint="default" w:ascii="宋体" w:hAnsi="宋体"/>
                <w:b w:val="0"/>
                <w:bCs w:val="0"/>
                <w:color w:val="000000"/>
                <w:sz w:val="24"/>
                <w:szCs w:val="24"/>
                <w:lang w:eastAsia="zh-CN"/>
              </w:rPr>
              <w:t>会议指出，当前团学会整体工作氛围松散，成员工作积极性不足。批评部分干事因不确定留任便消极怠工、敷衍履职的现象。强调团学会工作任务繁重，若成员无意继续任职，可主动退出，将岗位机会留给积极肯干的同学。同时表示学生成长渠道多元，除学生工作外，可积极进入实验室参与科研、投身创新创业项目，学院及学校目前大力支持科创发展，为学生提供充足成长平台。要求大家在岗必尽责，全体在职成员需认真完成本职工作。会上指出近期活动宿舍文化节中自律部统筹效率偏低以及宣传部工作推进滞后、活动新闻发布不及时，需优化人员分工、紧跟宣传节奏等问题。表明学生干部切忌只求回报、不愿付出。同时指出现阶段多数成员工作被动、缺乏独立思考。鼓励成员主动向老师汇报新思路、新方案。此外，要求学生向老师请教工作时需自带思路与方案，杜绝机械执行任务。</w:t>
            </w:r>
          </w:p>
          <w:p w14:paraId="04E1F13C">
            <w:pPr>
              <w:pStyle w:val="18"/>
              <w:numPr>
                <w:ilvl w:val="0"/>
                <w:numId w:val="17"/>
              </w:numPr>
              <w:spacing w:line="360" w:lineRule="auto"/>
              <w:ind w:firstLineChars="0"/>
              <w:rPr>
                <w:rFonts w:hint="default" w:ascii="宋体" w:hAnsi="宋体"/>
                <w:b w:val="0"/>
                <w:bCs w:val="0"/>
                <w:color w:val="000000"/>
                <w:sz w:val="24"/>
                <w:szCs w:val="24"/>
                <w:lang w:eastAsia="zh-CN"/>
              </w:rPr>
            </w:pPr>
            <w:r>
              <w:rPr>
                <w:rFonts w:hint="eastAsia" w:ascii="宋体" w:hAnsi="宋体"/>
                <w:b w:val="0"/>
                <w:bCs w:val="0"/>
                <w:color w:val="000000"/>
                <w:sz w:val="24"/>
                <w:szCs w:val="24"/>
                <w:lang w:val="en-US" w:eastAsia="zh-CN"/>
              </w:rPr>
              <w:t>团学会</w:t>
            </w:r>
            <w:r>
              <w:rPr>
                <w:rFonts w:hint="default" w:ascii="宋体" w:hAnsi="宋体"/>
                <w:b w:val="0"/>
                <w:bCs w:val="0"/>
                <w:color w:val="000000"/>
                <w:sz w:val="24"/>
                <w:szCs w:val="24"/>
                <w:lang w:eastAsia="zh-CN"/>
              </w:rPr>
              <w:t>换届安排</w:t>
            </w:r>
            <w:r>
              <w:rPr>
                <w:rFonts w:hint="eastAsia" w:ascii="宋体" w:hAnsi="宋体"/>
                <w:b w:val="0"/>
                <w:bCs w:val="0"/>
                <w:color w:val="000000"/>
                <w:sz w:val="24"/>
                <w:szCs w:val="24"/>
                <w:lang w:eastAsia="zh-CN"/>
              </w:rPr>
              <w:t>：</w:t>
            </w:r>
            <w:r>
              <w:rPr>
                <w:rFonts w:hint="default" w:ascii="宋体" w:hAnsi="宋体"/>
                <w:b w:val="0"/>
                <w:bCs w:val="0"/>
                <w:color w:val="000000"/>
                <w:sz w:val="24"/>
                <w:szCs w:val="24"/>
                <w:lang w:eastAsia="zh-CN"/>
              </w:rPr>
              <w:t>要求全体学生干部全面复盘本年度工作，总结履职成果、梳理现存不足，持续发扬优良工作经验，整改存在的问题。表明本届部长选拔不局限于部门内部，将面向年级、全院择优遴选。鼓励有意向留任的同学主动作为、深耕工作。也说明因新任干部人选尚未确定、23级收尾工作未完成，本年度学生会换届工作将推迟进行，要求全体成员杜绝换届前松懈摆烂，坚守岗位直至工作交接完毕。</w:t>
            </w:r>
          </w:p>
          <w:p w14:paraId="C046DE61">
            <w:pPr>
              <w:pStyle w:val="18"/>
              <w:numPr>
                <w:ilvl w:val="0"/>
                <w:numId w:val="17"/>
              </w:numPr>
              <w:spacing w:line="360" w:lineRule="auto"/>
              <w:ind w:firstLineChars="0"/>
              <w:rPr>
                <w:rFonts w:hint="default" w:ascii="宋体" w:hAnsi="宋体"/>
                <w:b w:val="0"/>
                <w:bCs w:val="0"/>
                <w:color w:val="000000"/>
                <w:sz w:val="24"/>
                <w:szCs w:val="24"/>
                <w:lang w:eastAsia="zh-CN"/>
              </w:rPr>
            </w:pPr>
            <w:r>
              <w:rPr>
                <w:rFonts w:hint="default" w:ascii="宋体" w:hAnsi="宋体"/>
                <w:b w:val="0"/>
                <w:bCs w:val="0"/>
                <w:color w:val="000000"/>
                <w:sz w:val="24"/>
                <w:szCs w:val="24"/>
                <w:lang w:eastAsia="zh-CN"/>
              </w:rPr>
              <w:t>年度计划</w:t>
            </w:r>
            <w:r>
              <w:rPr>
                <w:rFonts w:hint="eastAsia" w:ascii="宋体" w:hAnsi="宋体"/>
                <w:b w:val="0"/>
                <w:bCs w:val="0"/>
                <w:color w:val="000000"/>
                <w:sz w:val="24"/>
                <w:szCs w:val="24"/>
                <w:lang w:val="en-US" w:eastAsia="zh-CN"/>
              </w:rPr>
              <w:t>工作：</w:t>
            </w:r>
            <w:r>
              <w:rPr>
                <w:rFonts w:hint="default" w:ascii="宋体" w:hAnsi="宋体"/>
                <w:b w:val="0"/>
                <w:bCs w:val="0"/>
                <w:color w:val="000000"/>
                <w:sz w:val="24"/>
                <w:szCs w:val="24"/>
                <w:lang w:eastAsia="zh-CN"/>
              </w:rPr>
              <w:t>各部门年度工作计划需严格对标五四考核标准，借鉴优秀院系的工作材料与经验。对照考核细则全面查漏补缺，对未达标、不完善的工作内容及时补齐、整改完善，确保各项工作指标落地落实，全面提升学院团学工作质量。</w:t>
            </w:r>
          </w:p>
          <w:p w14:paraId="C896942C">
            <w:pPr>
              <w:pStyle w:val="18"/>
              <w:numPr>
                <w:ilvl w:val="0"/>
                <w:numId w:val="10"/>
              </w:numPr>
              <w:spacing w:line="360" w:lineRule="auto"/>
              <w:ind w:left="0" w:leftChars="0" w:firstLine="0" w:firstLineChars="0"/>
              <w:rPr>
                <w:rFonts w:hint="default" w:ascii="宋体" w:hAnsi="宋体"/>
                <w:b/>
                <w:bCs/>
                <w:color w:val="000000"/>
                <w:sz w:val="28"/>
                <w:szCs w:val="28"/>
                <w:lang w:eastAsia="zh-CN"/>
              </w:rPr>
            </w:pPr>
            <w:r>
              <w:rPr>
                <w:rFonts w:hint="eastAsia" w:ascii="宋体" w:hAnsi="宋体"/>
                <w:b/>
                <w:bCs/>
                <w:color w:val="000000"/>
                <w:sz w:val="28"/>
                <w:szCs w:val="28"/>
                <w:lang w:val="en-US" w:eastAsia="zh-CN"/>
              </w:rPr>
              <w:t>学生会主席陈琴发言</w:t>
            </w:r>
          </w:p>
          <w:p w14:paraId="16439A89">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学生干部考核制度：从下一周起，各部门须严格遵循学生干部考核制度，若未按规范执行，将依据实际情况直接通报批评。</w:t>
            </w:r>
          </w:p>
          <w:p w14:paraId="39263EA8">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值班记录规范：值班记录表已更换新表格，以后值班需填写新表格，若有特殊情况无法值班，需在表格中填写原因，否则按旷班处理。</w:t>
            </w:r>
          </w:p>
          <w:p w14:paraId="75D16981">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通知发送时间规范：提交至主席团的通知版本应为最终版本，并且非紧急通知须在晚上十点半前发送，避免有些班委已经休息，确保信息及时传达到位。</w:t>
            </w:r>
          </w:p>
          <w:p w14:paraId="7D458725">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年度工作计划：2026年度计划需包含上半年已完成工作且需要明确具体时间节点，以及下半年待开展工作的详细方案，且部分活动可对应五四评优细则，为后续五四评优工作奠定基础。发布的活动如果与创新创业挨上边，可以向创新创业方面靠拢，尽量纳入创新创业的二课积分，以补齐毕业生所需积分。以后各部门所有活动须通过学工系统发布，系统后台记录将作为考核依据。</w:t>
            </w:r>
          </w:p>
          <w:p w14:paraId="25894B9D">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材料及附件管理：年度工作计划附件不直接附于文件后，由部长统一整理为部门压缩包，每半学期提交一次，便于存档及后续交接。</w:t>
            </w:r>
          </w:p>
          <w:p w14:paraId="21FA4314">
            <w:pPr>
              <w:pStyle w:val="18"/>
              <w:numPr>
                <w:ilvl w:val="0"/>
                <w:numId w:val="18"/>
              </w:numPr>
              <w:spacing w:line="360" w:lineRule="auto"/>
              <w:ind w:left="425" w:leftChars="0" w:hanging="425" w:firstLineChars="0"/>
              <w:rPr>
                <w:rFonts w:hint="default" w:ascii="宋体" w:hAnsi="宋体"/>
                <w:b w:val="0"/>
                <w:bCs w:val="0"/>
                <w:color w:val="auto"/>
                <w:sz w:val="24"/>
                <w:szCs w:val="24"/>
                <w:lang w:val="en-US" w:eastAsia="zh-CN"/>
              </w:rPr>
            </w:pPr>
            <w:r>
              <w:rPr>
                <w:rFonts w:hint="default" w:ascii="宋体" w:hAnsi="宋体"/>
                <w:b w:val="0"/>
                <w:bCs w:val="0"/>
                <w:color w:val="auto"/>
                <w:sz w:val="24"/>
                <w:szCs w:val="24"/>
                <w:lang w:val="en-US" w:eastAsia="zh-CN"/>
              </w:rPr>
              <w:t>工作态度强调</w:t>
            </w:r>
            <w:r>
              <w:rPr>
                <w:rFonts w:hint="eastAsia" w:ascii="宋体" w:hAnsi="宋体"/>
                <w:b w:val="0"/>
                <w:bCs w:val="0"/>
                <w:color w:val="auto"/>
                <w:sz w:val="24"/>
                <w:szCs w:val="24"/>
                <w:lang w:val="en-US" w:eastAsia="zh-CN"/>
              </w:rPr>
              <w:t>：</w:t>
            </w:r>
            <w:r>
              <w:rPr>
                <w:rFonts w:hint="default" w:ascii="宋体" w:hAnsi="宋体"/>
                <w:b w:val="0"/>
                <w:bCs w:val="0"/>
                <w:color w:val="auto"/>
                <w:sz w:val="24"/>
                <w:szCs w:val="24"/>
                <w:lang w:val="en-US" w:eastAsia="zh-CN"/>
              </w:rPr>
              <w:t>临近换届期间，各部门需保持认真负责的态度，严禁懈怠</w:t>
            </w:r>
            <w:r>
              <w:rPr>
                <w:rFonts w:hint="eastAsia" w:ascii="宋体" w:hAnsi="宋体"/>
                <w:b w:val="0"/>
                <w:bCs w:val="0"/>
                <w:color w:val="auto"/>
                <w:sz w:val="24"/>
                <w:szCs w:val="24"/>
                <w:lang w:val="en-US" w:eastAsia="zh-CN"/>
              </w:rPr>
              <w:t>，</w:t>
            </w:r>
            <w:r>
              <w:rPr>
                <w:rFonts w:hint="default" w:ascii="宋体" w:hAnsi="宋体"/>
                <w:b w:val="0"/>
                <w:bCs w:val="0"/>
                <w:color w:val="auto"/>
                <w:sz w:val="24"/>
                <w:szCs w:val="24"/>
                <w:lang w:val="en-US" w:eastAsia="zh-CN"/>
              </w:rPr>
              <w:t>工作表现将直接影响个人评奖评优资格</w:t>
            </w:r>
            <w:r>
              <w:rPr>
                <w:rFonts w:hint="eastAsia" w:ascii="宋体" w:hAnsi="宋体"/>
                <w:b w:val="0"/>
                <w:bCs w:val="0"/>
                <w:color w:val="auto"/>
                <w:sz w:val="24"/>
                <w:szCs w:val="24"/>
                <w:lang w:val="en-US" w:eastAsia="zh-CN"/>
              </w:rPr>
              <w:t>。</w:t>
            </w:r>
          </w:p>
          <w:p w14:paraId="0E6C29B7">
            <w:pPr>
              <w:pStyle w:val="18"/>
              <w:spacing w:line="360" w:lineRule="auto"/>
              <w:ind w:left="0" w:leftChars="0" w:firstLine="0" w:firstLineChars="0"/>
              <w:rPr>
                <w:rFonts w:hint="eastAsia" w:ascii="宋体" w:hAnsi="宋体" w:eastAsia="宋体" w:cs="宋体"/>
                <w:b w:val="0"/>
                <w:bCs/>
                <w:color w:val="000000"/>
                <w:sz w:val="24"/>
                <w:szCs w:val="24"/>
                <w:lang w:val="en-US" w:eastAsia="zh-CN"/>
              </w:rPr>
            </w:pPr>
          </w:p>
        </w:tc>
      </w:tr>
      <w:tr w14:paraId="0915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0E8411DF">
            <w:pPr>
              <w:tabs>
                <w:tab w:val="left" w:pos="551"/>
              </w:tabs>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工作汇报</w:t>
            </w:r>
          </w:p>
        </w:tc>
      </w:tr>
      <w:tr w14:paraId="4417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601">
            <w:pPr>
              <w:numPr>
                <w:ilvl w:val="0"/>
                <w:numId w:val="0"/>
              </w:numPr>
              <w:spacing w:line="360" w:lineRule="auto"/>
              <w:jc w:val="left"/>
              <w:rPr>
                <w:rFonts w:hint="eastAsia" w:ascii="宋体" w:hAnsi="宋体"/>
                <w:sz w:val="24"/>
              </w:rPr>
            </w:pPr>
            <w:r>
              <w:rPr>
                <w:rFonts w:hint="eastAsia" w:ascii="宋体" w:hAnsi="宋体"/>
                <w:b/>
                <w:bCs/>
                <w:sz w:val="28"/>
                <w:szCs w:val="28"/>
              </w:rPr>
              <w:t>一、创新创业部</w:t>
            </w:r>
          </w:p>
          <w:p w14:paraId="26926CA5">
            <w:pPr>
              <w:numPr>
                <w:ilvl w:val="0"/>
                <w:numId w:val="19"/>
              </w:numPr>
              <w:spacing w:line="360" w:lineRule="auto"/>
              <w:ind w:left="425" w:leftChars="0" w:hanging="425" w:firstLineChars="0"/>
              <w:jc w:val="left"/>
              <w:rPr>
                <w:rFonts w:hint="eastAsia" w:ascii="宋体" w:hAnsi="宋体"/>
                <w:sz w:val="24"/>
              </w:rPr>
            </w:pPr>
            <w:r>
              <w:rPr>
                <w:rFonts w:hint="eastAsia" w:ascii="宋体" w:hAnsi="宋体"/>
                <w:sz w:val="24"/>
              </w:rPr>
              <w:t>已完成湖南省支持大学生创业工作第九场宣讲会通知的撰写与发布工作</w:t>
            </w:r>
            <w:r>
              <w:rPr>
                <w:rFonts w:hint="eastAsia" w:ascii="宋体" w:hAnsi="宋体"/>
                <w:sz w:val="24"/>
                <w:lang w:eastAsia="zh-CN"/>
              </w:rPr>
              <w:t>；</w:t>
            </w:r>
          </w:p>
          <w:p w14:paraId="643F4A48">
            <w:pPr>
              <w:numPr>
                <w:ilvl w:val="0"/>
                <w:numId w:val="19"/>
              </w:numPr>
              <w:spacing w:line="360" w:lineRule="auto"/>
              <w:ind w:left="425" w:leftChars="0" w:hanging="425" w:firstLineChars="0"/>
              <w:jc w:val="left"/>
              <w:rPr>
                <w:rFonts w:hint="eastAsia" w:ascii="宋体" w:hAnsi="宋体"/>
                <w:sz w:val="24"/>
              </w:rPr>
            </w:pPr>
            <w:r>
              <w:rPr>
                <w:rFonts w:hint="eastAsia" w:ascii="宋体" w:hAnsi="宋体"/>
                <w:sz w:val="24"/>
                <w:lang w:val="en-US" w:eastAsia="zh-CN"/>
              </w:rPr>
              <w:t>已</w:t>
            </w:r>
            <w:r>
              <w:rPr>
                <w:rFonts w:hint="eastAsia" w:ascii="宋体" w:hAnsi="宋体"/>
                <w:sz w:val="24"/>
              </w:rPr>
              <w:t>协助自律部顺利完成寝室文化节颁奖仪式的相关筹备与现场保障工作</w:t>
            </w:r>
            <w:r>
              <w:rPr>
                <w:rFonts w:hint="eastAsia" w:ascii="宋体" w:hAnsi="宋体"/>
                <w:sz w:val="24"/>
                <w:lang w:eastAsia="zh-CN"/>
              </w:rPr>
              <w:t>；</w:t>
            </w:r>
          </w:p>
          <w:p w14:paraId="6C7F4DCB">
            <w:pPr>
              <w:numPr>
                <w:ilvl w:val="0"/>
                <w:numId w:val="19"/>
              </w:numPr>
              <w:spacing w:line="360" w:lineRule="auto"/>
              <w:ind w:left="425" w:leftChars="0" w:hanging="425" w:firstLineChars="0"/>
              <w:jc w:val="left"/>
              <w:rPr>
                <w:rFonts w:hint="eastAsia" w:ascii="宋体" w:hAnsi="宋体"/>
                <w:sz w:val="24"/>
              </w:rPr>
            </w:pPr>
            <w:r>
              <w:rPr>
                <w:rFonts w:hint="eastAsia" w:ascii="宋体" w:hAnsi="宋体"/>
                <w:sz w:val="24"/>
              </w:rPr>
              <w:t>已完成思政课参会人员的通知传达工作。</w:t>
            </w:r>
          </w:p>
          <w:p w14:paraId="7AF1CB35">
            <w:pPr>
              <w:pStyle w:val="18"/>
              <w:numPr>
                <w:ilvl w:val="0"/>
                <w:numId w:val="0"/>
              </w:numPr>
              <w:spacing w:line="360" w:lineRule="auto"/>
              <w:jc w:val="left"/>
              <w:rPr>
                <w:rFonts w:hint="default" w:ascii="宋体" w:hAnsi="宋体" w:eastAsia="宋体"/>
                <w:b/>
                <w:bCs/>
                <w:sz w:val="28"/>
                <w:szCs w:val="28"/>
                <w:lang w:val="en-US" w:eastAsia="zh-CN"/>
              </w:rPr>
            </w:pPr>
            <w:r>
              <w:rPr>
                <w:rFonts w:hint="eastAsia" w:ascii="宋体" w:hAnsi="宋体"/>
                <w:b/>
                <w:bCs/>
                <w:sz w:val="28"/>
                <w:szCs w:val="28"/>
                <w:lang w:val="en-US" w:eastAsia="zh-CN"/>
              </w:rPr>
              <w:t>二、绩效考核部</w:t>
            </w:r>
          </w:p>
          <w:p w14:paraId="32B99236">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已记录大田湾校区1410办公室及砂子坳校区11教南102和南902办公室值班情况；</w:t>
            </w:r>
          </w:p>
          <w:p w14:paraId="0C7F9F93">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已记录班级考核情况；</w:t>
            </w:r>
          </w:p>
          <w:p w14:paraId="22354BBC">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已制定值班情况记录表；</w:t>
            </w:r>
          </w:p>
          <w:p w14:paraId="10339322">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已制定办公室财务借用表；</w:t>
            </w:r>
          </w:p>
          <w:p w14:paraId="7A2F1E2C">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已制定学生干部值班考核记录表；</w:t>
            </w:r>
          </w:p>
          <w:p w14:paraId="5A192602">
            <w:pPr>
              <w:numPr>
                <w:ilvl w:val="0"/>
                <w:numId w:val="20"/>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已更新大田湾校区1410办公室及砂子坳校区11教南102和南902办公室值班表</w:t>
            </w:r>
            <w:r>
              <w:rPr>
                <w:rFonts w:hint="eastAsia" w:ascii="宋体" w:hAnsi="宋体"/>
                <w:b w:val="0"/>
                <w:bCs w:val="0"/>
                <w:sz w:val="24"/>
                <w:szCs w:val="24"/>
                <w:lang w:eastAsia="zh-CN"/>
              </w:rPr>
              <w:t>。</w:t>
            </w:r>
          </w:p>
          <w:p w14:paraId="33E2CB5A">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体育活动部</w:t>
            </w:r>
          </w:p>
          <w:p w14:paraId="6F309365">
            <w:pPr>
              <w:numPr>
                <w:ilvl w:val="0"/>
                <w:numId w:val="21"/>
              </w:numPr>
              <w:spacing w:line="360" w:lineRule="auto"/>
              <w:ind w:left="425" w:leftChars="0" w:hanging="425" w:firstLineChars="0"/>
              <w:jc w:val="left"/>
              <w:rPr>
                <w:rFonts w:hint="eastAsia" w:ascii="宋体" w:hAnsi="宋体" w:eastAsia="宋体"/>
                <w:b w:val="0"/>
                <w:bCs w:val="0"/>
                <w:sz w:val="24"/>
                <w:szCs w:val="24"/>
              </w:rPr>
            </w:pPr>
            <w:r>
              <w:rPr>
                <w:rFonts w:hint="eastAsia" w:ascii="宋体" w:hAnsi="宋体" w:eastAsia="宋体"/>
                <w:b w:val="0"/>
                <w:bCs w:val="0"/>
                <w:sz w:val="24"/>
                <w:szCs w:val="24"/>
              </w:rPr>
              <w:t>已完成气排球赛所有赛事。</w:t>
            </w:r>
          </w:p>
          <w:p w14:paraId="4A0BC524">
            <w:pPr>
              <w:numPr>
                <w:ilvl w:val="0"/>
                <w:numId w:val="22"/>
              </w:numPr>
              <w:spacing w:line="360" w:lineRule="auto"/>
              <w:jc w:val="left"/>
              <w:rPr>
                <w:rFonts w:hint="eastAsia" w:ascii="宋体" w:hAnsi="宋体"/>
                <w:b/>
                <w:bCs/>
                <w:sz w:val="28"/>
                <w:szCs w:val="28"/>
              </w:rPr>
            </w:pPr>
            <w:r>
              <w:rPr>
                <w:rFonts w:hint="eastAsia" w:ascii="宋体" w:hAnsi="宋体"/>
                <w:b/>
                <w:bCs/>
                <w:sz w:val="28"/>
                <w:szCs w:val="28"/>
              </w:rPr>
              <w:t>宣传部</w:t>
            </w:r>
          </w:p>
          <w:p w14:paraId="6952CBD2">
            <w:pPr>
              <w:numPr>
                <w:ilvl w:val="0"/>
                <w:numId w:val="23"/>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已完成排球决赛、省级优秀毕业生、2026年考研金榜的推文发布；</w:t>
            </w:r>
          </w:p>
          <w:p w14:paraId="43032413">
            <w:pPr>
              <w:numPr>
                <w:ilvl w:val="0"/>
                <w:numId w:val="23"/>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已完成部分省级优秀毕业生采访新闻稿撰写；</w:t>
            </w:r>
          </w:p>
          <w:p w14:paraId="2020C40C">
            <w:pPr>
              <w:numPr>
                <w:ilvl w:val="0"/>
                <w:numId w:val="23"/>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已完成部分“薪传杯”篮球赛的拍摄和抖音视频的发布工作。</w:t>
            </w:r>
          </w:p>
          <w:p w14:paraId="4F2C2A21">
            <w:pPr>
              <w:numPr>
                <w:ilvl w:val="0"/>
                <w:numId w:val="0"/>
              </w:numPr>
              <w:spacing w:line="360" w:lineRule="auto"/>
              <w:jc w:val="left"/>
              <w:rPr>
                <w:rFonts w:hint="eastAsia" w:ascii="宋体" w:hAnsi="宋体"/>
                <w:b/>
                <w:bCs/>
                <w:sz w:val="24"/>
                <w:szCs w:val="24"/>
              </w:rPr>
            </w:pPr>
            <w:r>
              <w:rPr>
                <w:rFonts w:hint="eastAsia" w:ascii="宋体" w:hAnsi="宋体"/>
                <w:b/>
                <w:bCs/>
                <w:sz w:val="28"/>
                <w:szCs w:val="28"/>
                <w:lang w:val="en-US"/>
              </w:rPr>
              <w:t>五</w:t>
            </w:r>
            <w:r>
              <w:rPr>
                <w:rFonts w:hint="eastAsia" w:ascii="宋体" w:hAnsi="宋体"/>
                <w:b/>
                <w:bCs/>
                <w:sz w:val="28"/>
                <w:szCs w:val="28"/>
                <w:lang w:val="en-US" w:eastAsia="zh-CN"/>
              </w:rPr>
              <w:t>、青年志愿者协会</w:t>
            </w:r>
          </w:p>
          <w:p w14:paraId="094725FB">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 xml:space="preserve">已完成22级毕业生二课积分的线下补录汇总工作；               </w:t>
            </w:r>
          </w:p>
          <w:p w14:paraId="79E3D6F3">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 xml:space="preserve">已完成2026年“绿植领养”线下活动结项书的撰写与盖章工作；     </w:t>
            </w:r>
          </w:p>
          <w:p w14:paraId="31200F6A">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 xml:space="preserve">已完成2026年“绿植领养”线下活动优秀志愿者的表彰工作；               </w:t>
            </w:r>
          </w:p>
          <w:p w14:paraId="757C4480">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已完成2026年上半年无偿献血及献血可认定学院志愿时长等相关激励与保障的宣传工作；</w:t>
            </w:r>
          </w:p>
          <w:p w14:paraId="6F0A20A0">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已完成第九周文明早餐执勤的督促工作；</w:t>
            </w:r>
          </w:p>
          <w:p w14:paraId="26475A96">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 xml:space="preserve">已完成2026年“绿植领养——变废为宝”作品收集的通知下发工作；             </w:t>
            </w:r>
          </w:p>
          <w:p w14:paraId="5A192606">
            <w:pPr>
              <w:numPr>
                <w:ilvl w:val="0"/>
                <w:numId w:val="24"/>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rPr>
              <w:t>已完成西部计划纸质档材料的递交工作。</w:t>
            </w:r>
          </w:p>
          <w:p w14:paraId="5A19260C">
            <w:pPr>
              <w:numPr>
                <w:ilvl w:val="0"/>
                <w:numId w:val="0"/>
              </w:numPr>
              <w:spacing w:line="360" w:lineRule="auto"/>
              <w:rPr>
                <w:rFonts w:hint="eastAsia" w:ascii="宋体" w:hAnsi="宋体"/>
                <w:sz w:val="24"/>
                <w:lang w:val="en-US" w:eastAsia="zh-CN"/>
              </w:rPr>
            </w:pPr>
            <w:r>
              <w:rPr>
                <w:rFonts w:hint="eastAsia" w:ascii="宋体" w:hAnsi="宋体"/>
                <w:b/>
                <w:bCs/>
                <w:sz w:val="28"/>
                <w:szCs w:val="28"/>
              </w:rPr>
              <w:t>六、权益维护部</w:t>
            </w:r>
            <w:r>
              <w:rPr>
                <w:rFonts w:hint="eastAsia" w:ascii="宋体" w:hAnsi="宋体"/>
                <w:sz w:val="24"/>
              </w:rPr>
              <w:br w:type="textWrapping"/>
            </w:r>
            <w:r>
              <w:rPr>
                <w:rFonts w:hint="eastAsia" w:ascii="宋体" w:hAnsi="宋体"/>
                <w:sz w:val="24"/>
                <w:lang w:val="en-US" w:eastAsia="zh-CN"/>
              </w:rPr>
              <w:t>资助中心：</w:t>
            </w:r>
          </w:p>
          <w:p w14:paraId="3F23CB78">
            <w:pPr>
              <w:numPr>
                <w:ilvl w:val="0"/>
                <w:numId w:val="25"/>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已完成诚信感恩主题教育工作；</w:t>
            </w:r>
          </w:p>
          <w:p w14:paraId="5150DCFF">
            <w:pPr>
              <w:numPr>
                <w:ilvl w:val="0"/>
                <w:numId w:val="25"/>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CN"/>
              </w:rPr>
              <w:t>已完成2026届国开行助学贷款毕业生线上“毕业确认”的通知下发及相关事宜转达工作。</w:t>
            </w:r>
          </w:p>
          <w:p w14:paraId="1F5E5AF9">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14:paraId="5428A1FC">
            <w:pPr>
              <w:numPr>
                <w:ilvl w:val="0"/>
                <w:numId w:val="26"/>
              </w:numPr>
              <w:spacing w:line="360" w:lineRule="auto"/>
              <w:ind w:left="425" w:leftChars="0" w:hanging="425" w:firstLineChars="0"/>
              <w:rPr>
                <w:rFonts w:hint="default" w:ascii="宋体" w:hAnsi="宋体"/>
                <w:sz w:val="24"/>
                <w:lang w:eastAsia="zh-CN"/>
              </w:rPr>
            </w:pPr>
            <w:r>
              <w:rPr>
                <w:rFonts w:hint="default" w:ascii="宋体" w:hAnsi="宋体"/>
                <w:sz w:val="24"/>
                <w:lang w:eastAsia="zh-CN"/>
              </w:rPr>
              <w:t>已完成就业系统的更新工作；</w:t>
            </w:r>
          </w:p>
          <w:p w14:paraId="34E7E112">
            <w:pPr>
              <w:numPr>
                <w:ilvl w:val="0"/>
                <w:numId w:val="26"/>
              </w:numPr>
              <w:spacing w:line="360" w:lineRule="auto"/>
              <w:ind w:left="425" w:leftChars="0" w:hanging="425" w:firstLineChars="0"/>
              <w:rPr>
                <w:rFonts w:hint="default" w:ascii="宋体" w:hAnsi="宋体"/>
                <w:sz w:val="24"/>
                <w:lang w:eastAsia="zh-CN"/>
              </w:rPr>
            </w:pPr>
            <w:r>
              <w:rPr>
                <w:rFonts w:hint="default" w:ascii="宋体" w:hAnsi="宋体"/>
                <w:sz w:val="24"/>
                <w:lang w:eastAsia="zh-CN"/>
              </w:rPr>
              <w:t>已完成毕业生一次性求职补贴通知下发和电子档收集工作</w:t>
            </w:r>
            <w:r>
              <w:rPr>
                <w:rFonts w:hint="eastAsia" w:ascii="宋体" w:hAnsi="宋体"/>
                <w:sz w:val="24"/>
                <w:lang w:eastAsia="zh-CN"/>
              </w:rPr>
              <w:t>。</w:t>
            </w:r>
          </w:p>
          <w:p w14:paraId="7900B4C2">
            <w:pPr>
              <w:numPr>
                <w:ilvl w:val="0"/>
                <w:numId w:val="0"/>
              </w:numPr>
              <w:spacing w:line="360" w:lineRule="auto"/>
              <w:ind w:leftChars="0"/>
              <w:rPr>
                <w:rFonts w:hint="eastAsia" w:ascii="宋体" w:hAnsi="宋体"/>
                <w:b/>
                <w:bCs/>
                <w:sz w:val="24"/>
                <w:szCs w:val="24"/>
              </w:rPr>
            </w:pPr>
            <w:r>
              <w:rPr>
                <w:rFonts w:hint="eastAsia" w:ascii="宋体" w:hAnsi="宋体"/>
                <w:b/>
                <w:bCs/>
                <w:sz w:val="28"/>
                <w:szCs w:val="28"/>
              </w:rPr>
              <w:t>七、社会实践部</w:t>
            </w:r>
          </w:p>
          <w:p w14:paraId="6DD1DD58">
            <w:pPr>
              <w:numPr>
                <w:ilvl w:val="0"/>
                <w:numId w:val="2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已完成我院第九周校园公共区域清扫活动的督促工作和二课录入工作。</w:t>
            </w:r>
          </w:p>
          <w:p w14:paraId="2C2A99C8">
            <w:pPr>
              <w:numPr>
                <w:ilvl w:val="0"/>
                <w:numId w:val="0"/>
              </w:numPr>
              <w:spacing w:line="360" w:lineRule="auto"/>
              <w:ind w:leftChars="0"/>
              <w:rPr>
                <w:rFonts w:hint="eastAsia" w:ascii="宋体" w:hAnsi="宋体"/>
                <w:b/>
                <w:bCs/>
                <w:sz w:val="28"/>
                <w:szCs w:val="28"/>
              </w:rPr>
            </w:pPr>
            <w:r>
              <w:rPr>
                <w:rFonts w:hint="eastAsia" w:ascii="宋体" w:hAnsi="宋体"/>
                <w:b/>
                <w:bCs/>
                <w:sz w:val="28"/>
                <w:szCs w:val="28"/>
              </w:rPr>
              <w:t>八、自律部</w:t>
            </w:r>
          </w:p>
          <w:p w14:paraId="6267CDAD">
            <w:pPr>
              <w:numPr>
                <w:ilvl w:val="0"/>
                <w:numId w:val="28"/>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已于本周完成一次23-25级线下查寝；</w:t>
            </w:r>
          </w:p>
          <w:p w14:paraId="50EFFC05">
            <w:pPr>
              <w:numPr>
                <w:ilvl w:val="0"/>
                <w:numId w:val="28"/>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已于本周完成安全隐患排查；</w:t>
            </w:r>
          </w:p>
          <w:p w14:paraId="277A8A93">
            <w:pPr>
              <w:numPr>
                <w:ilvl w:val="0"/>
                <w:numId w:val="28"/>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已于本周完成寝室文化节颁奖仪式；</w:t>
            </w:r>
          </w:p>
          <w:p w14:paraId="4B85552F">
            <w:pPr>
              <w:numPr>
                <w:ilvl w:val="0"/>
                <w:numId w:val="28"/>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已于本周完成校园卡的发放；</w:t>
            </w:r>
          </w:p>
          <w:p w14:paraId="421F8AD1">
            <w:pPr>
              <w:numPr>
                <w:ilvl w:val="0"/>
                <w:numId w:val="28"/>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已于本周完成寝室文化节结项书的撰写。</w:t>
            </w:r>
          </w:p>
          <w:p w14:paraId="7AE6CB7D">
            <w:pPr>
              <w:numPr>
                <w:ilvl w:val="0"/>
                <w:numId w:val="0"/>
              </w:numPr>
              <w:spacing w:line="360" w:lineRule="auto"/>
              <w:rPr>
                <w:rFonts w:hint="eastAsia" w:ascii="宋体" w:hAnsi="宋体"/>
                <w:b/>
                <w:bCs/>
                <w:sz w:val="28"/>
                <w:szCs w:val="28"/>
              </w:rPr>
            </w:pPr>
            <w:r>
              <w:rPr>
                <w:rFonts w:hint="eastAsia" w:ascii="宋体" w:hAnsi="宋体"/>
                <w:b/>
                <w:bCs/>
                <w:sz w:val="28"/>
                <w:szCs w:val="28"/>
              </w:rPr>
              <w:t>九、组织部</w:t>
            </w:r>
          </w:p>
          <w:p w14:paraId="6B67B2AA">
            <w:pPr>
              <w:numPr>
                <w:ilvl w:val="0"/>
                <w:numId w:val="29"/>
              </w:numPr>
              <w:spacing w:line="360" w:lineRule="auto"/>
              <w:ind w:left="425" w:leftChars="0" w:hanging="425" w:firstLineChars="0"/>
              <w:rPr>
                <w:rFonts w:hint="eastAsia" w:ascii="宋体" w:hAnsi="宋体"/>
                <w:sz w:val="24"/>
                <w:szCs w:val="24"/>
              </w:rPr>
            </w:pPr>
            <w:r>
              <w:rPr>
                <w:rFonts w:hint="eastAsia" w:ascii="宋体" w:hAnsi="宋体"/>
                <w:sz w:val="24"/>
                <w:szCs w:val="24"/>
              </w:rPr>
              <w:t>我部已下发2025-2026年度线上青马参训学员学习情况。</w:t>
            </w:r>
          </w:p>
          <w:p w14:paraId="664FAB24">
            <w:pPr>
              <w:numPr>
                <w:ilvl w:val="0"/>
                <w:numId w:val="0"/>
              </w:numPr>
              <w:spacing w:line="360" w:lineRule="auto"/>
              <w:ind w:leftChars="0"/>
              <w:rPr>
                <w:rFonts w:hint="eastAsia" w:ascii="宋体" w:hAnsi="宋体"/>
                <w:b/>
                <w:bCs/>
                <w:sz w:val="28"/>
                <w:szCs w:val="28"/>
              </w:rPr>
            </w:pPr>
            <w:r>
              <w:rPr>
                <w:rFonts w:hint="eastAsia" w:ascii="宋体" w:hAnsi="宋体"/>
                <w:b/>
                <w:bCs/>
                <w:sz w:val="28"/>
                <w:szCs w:val="28"/>
              </w:rPr>
              <w:t>十、办公室</w:t>
            </w:r>
          </w:p>
          <w:p w14:paraId="216A929E">
            <w:pPr>
              <w:numPr>
                <w:ilvl w:val="0"/>
                <w:numId w:val="30"/>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已完成请假条，总结通用模板的编写与审核工作；</w:t>
            </w:r>
          </w:p>
          <w:p w14:paraId="20D56B23">
            <w:pPr>
              <w:numPr>
                <w:ilvl w:val="0"/>
                <w:numId w:val="30"/>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rPr>
              <w:t>已完成月总结与月报表的上传工作。</w:t>
            </w:r>
          </w:p>
          <w:p w14:paraId="1F1C6852">
            <w:pPr>
              <w:pStyle w:val="18"/>
              <w:spacing w:line="360" w:lineRule="auto"/>
              <w:ind w:left="0" w:leftChars="0" w:firstLine="0" w:firstLineChars="0"/>
              <w:jc w:val="both"/>
              <w:rPr>
                <w:rFonts w:hint="eastAsia" w:ascii="宋体" w:hAnsi="宋体"/>
                <w:b/>
                <w:bCs/>
                <w:sz w:val="28"/>
                <w:szCs w:val="28"/>
                <w:lang w:val="en-US" w:eastAsia="zh-CN"/>
              </w:rPr>
            </w:pPr>
            <w:r>
              <w:rPr>
                <w:rFonts w:hint="eastAsia" w:ascii="宋体" w:hAnsi="宋体"/>
                <w:b/>
                <w:bCs/>
                <w:sz w:val="28"/>
                <w:szCs w:val="28"/>
                <w:lang w:val="en-US" w:eastAsia="zh-CN"/>
              </w:rPr>
              <w:t>十</w:t>
            </w:r>
            <w:r>
              <w:rPr>
                <w:rFonts w:hint="eastAsia" w:ascii="宋体" w:hAnsi="宋体"/>
                <w:b/>
                <w:bCs/>
                <w:sz w:val="28"/>
                <w:szCs w:val="28"/>
                <w:lang w:val="en-US"/>
              </w:rPr>
              <w:t>一</w:t>
            </w:r>
            <w:r>
              <w:rPr>
                <w:rFonts w:hint="eastAsia" w:ascii="宋体" w:hAnsi="宋体"/>
                <w:b/>
                <w:bCs/>
                <w:sz w:val="28"/>
                <w:szCs w:val="28"/>
                <w:lang w:val="en-US" w:eastAsia="zh-CN"/>
              </w:rPr>
              <w:t>、文化艺术部</w:t>
            </w:r>
          </w:p>
          <w:p w14:paraId="427E8A0B">
            <w:pPr>
              <w:pStyle w:val="18"/>
              <w:numPr>
                <w:ilvl w:val="0"/>
                <w:numId w:val="31"/>
              </w:numPr>
              <w:spacing w:line="360" w:lineRule="auto"/>
              <w:ind w:left="425" w:leftChars="0" w:hanging="425" w:firstLineChars="0"/>
              <w:jc w:val="left"/>
              <w:rPr>
                <w:rFonts w:hint="default" w:ascii="宋体" w:hAnsi="宋体"/>
                <w:b/>
                <w:bCs/>
                <w:sz w:val="28"/>
                <w:szCs w:val="28"/>
                <w:lang w:val="en-US" w:eastAsia="zh-CN"/>
              </w:rPr>
            </w:pPr>
            <w:r>
              <w:rPr>
                <w:rFonts w:hint="default" w:ascii="宋体" w:hAnsi="宋体"/>
                <w:b w:val="0"/>
                <w:bCs w:val="0"/>
                <w:sz w:val="24"/>
                <w:szCs w:val="24"/>
              </w:rPr>
              <w:t>已完成吉首大学第四届“青春凤鸣”校园歌手、器乐大赛通知的下发工作。</w:t>
            </w:r>
          </w:p>
          <w:p w14:paraId="7F2C7C60">
            <w:pPr>
              <w:pStyle w:val="18"/>
              <w:numPr>
                <w:ilvl w:val="0"/>
                <w:numId w:val="0"/>
              </w:numPr>
              <w:spacing w:line="360" w:lineRule="auto"/>
              <w:ind w:left="0" w:leftChars="0" w:firstLine="0" w:firstLineChars="0"/>
              <w:jc w:val="left"/>
              <w:rPr>
                <w:rFonts w:hint="default" w:ascii="宋体" w:hAnsi="宋体"/>
                <w:b w:val="0"/>
                <w:bCs w:val="0"/>
                <w:sz w:val="24"/>
                <w:szCs w:val="24"/>
              </w:rPr>
            </w:pPr>
            <w:r>
              <w:rPr>
                <w:rFonts w:hint="eastAsia" w:ascii="宋体" w:hAnsi="宋体" w:cs="宋体"/>
                <w:b/>
                <w:bCs/>
                <w:kern w:val="2"/>
                <w:sz w:val="28"/>
                <w:szCs w:val="28"/>
                <w:lang w:val="en-US" w:eastAsia="zh-CN" w:bidi="ar-SA"/>
              </w:rPr>
              <w:t>十二</w:t>
            </w:r>
            <w:r>
              <w:rPr>
                <w:rFonts w:hint="eastAsia" w:ascii="宋体" w:hAnsi="宋体" w:eastAsia="宋体" w:cs="宋体"/>
                <w:b/>
                <w:bCs/>
                <w:kern w:val="2"/>
                <w:sz w:val="28"/>
                <w:szCs w:val="28"/>
                <w:lang w:val="en-US" w:eastAsia="zh-CN" w:bidi="ar-SA"/>
              </w:rPr>
              <w:t>、</w:t>
            </w:r>
            <w:r>
              <w:rPr>
                <w:rFonts w:hint="default" w:ascii="宋体" w:hAnsi="宋体"/>
                <w:b/>
                <w:bCs/>
                <w:sz w:val="28"/>
                <w:szCs w:val="28"/>
              </w:rPr>
              <w:t>学风建设部</w:t>
            </w:r>
          </w:p>
          <w:p w14:paraId="34E095EA">
            <w:pPr>
              <w:numPr>
                <w:ilvl w:val="0"/>
                <w:numId w:val="32"/>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已编制第10周查课表</w:t>
            </w:r>
            <w:r>
              <w:rPr>
                <w:rFonts w:hint="eastAsia" w:ascii="宋体" w:hAnsi="宋体" w:cs="宋体"/>
                <w:b w:val="0"/>
                <w:bCs w:val="0"/>
                <w:sz w:val="24"/>
                <w:szCs w:val="24"/>
                <w:lang w:val="en-US" w:eastAsia="zh-CN"/>
              </w:rPr>
              <w:t>；</w:t>
            </w:r>
          </w:p>
          <w:p w14:paraId="0FF696CE">
            <w:pPr>
              <w:numPr>
                <w:ilvl w:val="0"/>
                <w:numId w:val="32"/>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已下发第8周的通报</w:t>
            </w:r>
            <w:r>
              <w:rPr>
                <w:rFonts w:hint="eastAsia" w:ascii="宋体" w:hAnsi="宋体" w:cs="宋体"/>
                <w:b w:val="0"/>
                <w:bCs w:val="0"/>
                <w:sz w:val="24"/>
                <w:szCs w:val="24"/>
                <w:lang w:val="en-US" w:eastAsia="zh-CN"/>
              </w:rPr>
              <w:t>；</w:t>
            </w:r>
          </w:p>
          <w:p w14:paraId="79842562">
            <w:pPr>
              <w:numPr>
                <w:ilvl w:val="0"/>
                <w:numId w:val="32"/>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已完成电动车信息摸排情况的通知下发工作</w:t>
            </w:r>
            <w:r>
              <w:rPr>
                <w:rFonts w:hint="eastAsia" w:ascii="宋体" w:hAnsi="宋体" w:cs="宋体"/>
                <w:b w:val="0"/>
                <w:bCs w:val="0"/>
                <w:sz w:val="24"/>
                <w:szCs w:val="24"/>
                <w:lang w:val="en-US" w:eastAsia="zh-CN"/>
              </w:rPr>
              <w:t>。</w:t>
            </w:r>
          </w:p>
          <w:p w14:paraId="48C55640">
            <w:pPr>
              <w:numPr>
                <w:ilvl w:val="0"/>
                <w:numId w:val="0"/>
              </w:numPr>
              <w:spacing w:line="360" w:lineRule="auto"/>
              <w:ind w:leftChars="0"/>
              <w:rPr>
                <w:rFonts w:hint="eastAsia" w:ascii="宋体" w:hAnsi="宋体" w:eastAsia="宋体" w:cs="宋体"/>
                <w:b/>
                <w:bCs/>
                <w:sz w:val="24"/>
                <w:szCs w:val="24"/>
                <w:lang w:val="en-US" w:eastAsia="zh-CN"/>
              </w:rPr>
            </w:pPr>
          </w:p>
        </w:tc>
      </w:tr>
      <w:tr w14:paraId="21D8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6" w:type="dxa"/>
            <w:gridSpan w:val="7"/>
          </w:tcPr>
          <w:p w14:paraId="5FE3F17A">
            <w:pPr>
              <w:tabs>
                <w:tab w:val="left" w:pos="4875"/>
              </w:tabs>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b/>
                <w:bCs/>
                <w:sz w:val="24"/>
                <w:szCs w:val="24"/>
                <w:vertAlign w:val="baseline"/>
                <w:lang w:val="en-US" w:eastAsia="zh-CN"/>
              </w:rPr>
              <w:t>干部考核</w:t>
            </w:r>
          </w:p>
        </w:tc>
      </w:tr>
      <w:tr w14:paraId="6D32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10526" w:type="dxa"/>
            <w:gridSpan w:val="7"/>
          </w:tcPr>
          <w:p w14:paraId="591E58AA">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eastAsia" w:ascii="宋体" w:hAnsi="宋体" w:cs="宋体"/>
                <w:b/>
                <w:bCs/>
                <w:sz w:val="28"/>
                <w:szCs w:val="28"/>
                <w:vertAlign w:val="baseline"/>
                <w:lang w:val="en-US" w:eastAsia="zh-CN"/>
              </w:rPr>
            </w:pPr>
            <w:r>
              <w:rPr>
                <w:rFonts w:hint="eastAsia" w:ascii="宋体" w:hAnsi="宋体" w:cs="宋体"/>
                <w:b/>
                <w:bCs/>
                <w:sz w:val="28"/>
                <w:szCs w:val="28"/>
                <w:vertAlign w:val="baseline"/>
                <w:lang w:val="en-US" w:eastAsia="zh-CN"/>
              </w:rPr>
              <w:t>一、办公室</w:t>
            </w:r>
          </w:p>
          <w:p w14:paraId="3D173F57">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jc w:val="both"/>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权益维护部副部长2杨睿涵迟到</w:t>
            </w:r>
            <w:r>
              <w:rPr>
                <w:rFonts w:hint="eastAsia" w:ascii="宋体" w:hAnsi="宋体" w:cs="宋体"/>
                <w:sz w:val="24"/>
                <w:szCs w:val="24"/>
                <w:vertAlign w:val="baseline"/>
                <w:lang w:val="en-US" w:eastAsia="zh-CN"/>
              </w:rPr>
              <w:t>。</w:t>
            </w:r>
          </w:p>
          <w:p w14:paraId="277895FD">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b/>
                <w:bCs/>
                <w:sz w:val="28"/>
                <w:szCs w:val="28"/>
                <w:vertAlign w:val="baseline"/>
                <w:lang w:val="en-US" w:eastAsia="zh-CN"/>
              </w:rPr>
              <w:t>二、绩效考核部</w:t>
            </w:r>
          </w:p>
          <w:p w14:paraId="6F5963D2">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1.  </w:t>
            </w:r>
            <w:r>
              <w:rPr>
                <w:rFonts w:hint="default" w:ascii="宋体" w:hAnsi="宋体" w:cs="宋体"/>
                <w:sz w:val="24"/>
                <w:szCs w:val="24"/>
                <w:vertAlign w:val="baseline"/>
                <w:lang w:val="en-US" w:eastAsia="zh-CN"/>
              </w:rPr>
              <w:t>大田湾1410办公室</w:t>
            </w:r>
          </w:p>
          <w:p w14:paraId="45413387">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缺勤：曾宝怡，胡辰宇，王昊，杨宏康</w:t>
            </w:r>
          </w:p>
          <w:p w14:paraId="4269B6E8">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补签：杨逸萱，匡霏雪</w:t>
            </w:r>
          </w:p>
          <w:p w14:paraId="1E0A2281">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r>
              <w:rPr>
                <w:rFonts w:hint="default" w:ascii="宋体" w:hAnsi="宋体" w:cs="宋体"/>
                <w:sz w:val="24"/>
                <w:szCs w:val="24"/>
                <w:vertAlign w:val="baseline"/>
                <w:lang w:val="en-US" w:eastAsia="zh-CN"/>
              </w:rPr>
              <w:t>砂子坳11教南102办公室</w:t>
            </w:r>
          </w:p>
          <w:p w14:paraId="38A8E098">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请假：尧欢</w:t>
            </w:r>
          </w:p>
          <w:p w14:paraId="5B78CA4D">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r>
              <w:rPr>
                <w:rFonts w:hint="default" w:ascii="宋体" w:hAnsi="宋体" w:cs="宋体"/>
                <w:sz w:val="24"/>
                <w:szCs w:val="24"/>
                <w:vertAlign w:val="baseline"/>
                <w:lang w:val="en-US" w:eastAsia="zh-CN"/>
              </w:rPr>
              <w:t>砂子坳11教南902办公室</w:t>
            </w:r>
            <w:bookmarkStart w:id="0" w:name="_GoBack"/>
            <w:bookmarkEnd w:id="0"/>
          </w:p>
          <w:p w14:paraId="47F7B496">
            <w:pPr>
              <w:keepNext w:val="0"/>
              <w:keepLines w:val="0"/>
              <w:pageBreakBefore w:val="0"/>
              <w:widowControl w:val="0"/>
              <w:numPr>
                <w:ilvl w:val="0"/>
                <w:numId w:val="0"/>
              </w:numPr>
              <w:tabs>
                <w:tab w:val="left" w:pos="4875"/>
              </w:tabs>
              <w:kinsoku/>
              <w:wordWrap/>
              <w:overflowPunct/>
              <w:topLinePunct w:val="0"/>
              <w:autoSpaceDE/>
              <w:autoSpaceDN/>
              <w:bidi w:val="0"/>
              <w:adjustRightInd/>
              <w:snapToGrid/>
              <w:spacing w:line="360" w:lineRule="auto"/>
              <w:ind w:leftChars="0"/>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请假：仇怡婧</w:t>
            </w:r>
            <w:r>
              <w:rPr>
                <w:rFonts w:hint="eastAsia" w:ascii="宋体" w:hAnsi="宋体" w:cs="宋体"/>
                <w:sz w:val="24"/>
                <w:szCs w:val="24"/>
                <w:vertAlign w:val="baseline"/>
                <w:lang w:val="en-US" w:eastAsia="zh-CN"/>
              </w:rPr>
              <w:t>，</w:t>
            </w:r>
            <w:r>
              <w:rPr>
                <w:rFonts w:hint="default" w:ascii="宋体" w:hAnsi="宋体" w:cs="宋体"/>
                <w:sz w:val="24"/>
                <w:szCs w:val="24"/>
                <w:vertAlign w:val="baseline"/>
                <w:lang w:val="en-US" w:eastAsia="zh-CN"/>
              </w:rPr>
              <w:t>陈相宇</w:t>
            </w:r>
          </w:p>
          <w:p w14:paraId="6E5AFA52">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注：由于五一放假调休，5月9号补5月4号的课，故原定5月4号值班的同学在5月9号进行办公室值班工作。</w:t>
            </w:r>
            <w:r>
              <w:rPr>
                <w:rFonts w:hint="default" w:ascii="宋体" w:hAnsi="宋体" w:cs="宋体"/>
                <w:sz w:val="24"/>
                <w:szCs w:val="24"/>
                <w:vertAlign w:val="baseline"/>
                <w:lang w:val="en-US" w:eastAsia="zh-CN"/>
              </w:rPr>
              <w:tab/>
            </w:r>
            <w:r>
              <w:rPr>
                <w:rFonts w:hint="default" w:ascii="宋体" w:hAnsi="宋体" w:cs="宋体"/>
                <w:sz w:val="24"/>
                <w:szCs w:val="24"/>
                <w:vertAlign w:val="baseline"/>
                <w:lang w:val="en-US" w:eastAsia="zh-CN"/>
              </w:rPr>
              <w:tab/>
            </w:r>
          </w:p>
          <w:p w14:paraId="6029FBDD">
            <w:pPr>
              <w:keepNext w:val="0"/>
              <w:keepLines w:val="0"/>
              <w:pageBreakBefore w:val="0"/>
              <w:widowControl w:val="0"/>
              <w:numPr>
                <w:ilvl w:val="0"/>
                <w:numId w:val="33"/>
              </w:numPr>
              <w:tabs>
                <w:tab w:val="left" w:pos="4875"/>
              </w:tabs>
              <w:kinsoku/>
              <w:wordWrap/>
              <w:overflowPunct/>
              <w:topLinePunct w:val="0"/>
              <w:autoSpaceDE/>
              <w:autoSpaceDN/>
              <w:bidi w:val="0"/>
              <w:adjustRightInd/>
              <w:snapToGrid/>
              <w:spacing w:line="360" w:lineRule="auto"/>
              <w:textAlignment w:val="auto"/>
              <w:rPr>
                <w:rFonts w:hint="default" w:ascii="宋体" w:hAnsi="宋体" w:cs="宋体"/>
                <w:b/>
                <w:bCs/>
                <w:sz w:val="28"/>
                <w:szCs w:val="28"/>
                <w:vertAlign w:val="baseline"/>
                <w:lang w:val="en-US" w:eastAsia="zh-CN"/>
              </w:rPr>
            </w:pPr>
            <w:r>
              <w:rPr>
                <w:rFonts w:hint="default" w:ascii="宋体" w:hAnsi="宋体" w:cs="宋体"/>
                <w:b/>
                <w:bCs/>
                <w:sz w:val="28"/>
                <w:szCs w:val="28"/>
                <w:vertAlign w:val="baseline"/>
                <w:lang w:val="en-US" w:eastAsia="zh-CN"/>
              </w:rPr>
              <w:t>文化艺术部</w:t>
            </w:r>
          </w:p>
          <w:p w14:paraId="5C349766">
            <w:pPr>
              <w:keepNext w:val="0"/>
              <w:keepLines w:val="0"/>
              <w:pageBreakBefore w:val="0"/>
              <w:widowControl w:val="0"/>
              <w:numPr>
                <w:ilvl w:val="0"/>
                <w:numId w:val="34"/>
              </w:numPr>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w:t>
            </w:r>
            <w:r>
              <w:rPr>
                <w:rFonts w:hint="default" w:ascii="宋体" w:hAnsi="宋体" w:cs="宋体"/>
                <w:sz w:val="24"/>
                <w:szCs w:val="24"/>
                <w:vertAlign w:val="baseline"/>
                <w:lang w:val="en-US" w:eastAsia="zh-CN"/>
              </w:rPr>
              <w:t>本周学生会成员工作态度端正，无消极怠工、不服从工作安排情况。</w:t>
            </w:r>
            <w:r>
              <w:rPr>
                <w:rFonts w:hint="default" w:ascii="宋体" w:hAnsi="宋体" w:cs="宋体"/>
                <w:sz w:val="24"/>
                <w:szCs w:val="24"/>
                <w:vertAlign w:val="baseline"/>
                <w:lang w:val="en-US" w:eastAsia="zh-CN"/>
              </w:rPr>
              <w:tab/>
            </w:r>
          </w:p>
          <w:p w14:paraId="787BB709">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b/>
                <w:bCs/>
                <w:sz w:val="28"/>
                <w:szCs w:val="28"/>
                <w:vertAlign w:val="baseline"/>
                <w:lang w:val="en-US" w:eastAsia="zh-CN"/>
              </w:rPr>
              <w:t>四、青年志愿者协会</w:t>
            </w:r>
            <w:r>
              <w:rPr>
                <w:rFonts w:hint="default" w:ascii="宋体" w:hAnsi="宋体" w:cs="宋体"/>
                <w:sz w:val="24"/>
                <w:szCs w:val="24"/>
                <w:vertAlign w:val="baseline"/>
                <w:lang w:val="en-US" w:eastAsia="zh-CN"/>
              </w:rPr>
              <w:tab/>
            </w:r>
          </w:p>
          <w:p w14:paraId="4BCC2033">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1.  </w:t>
            </w:r>
            <w:r>
              <w:rPr>
                <w:rFonts w:hint="default" w:ascii="宋体" w:hAnsi="宋体" w:cs="宋体"/>
                <w:sz w:val="24"/>
                <w:szCs w:val="24"/>
                <w:vertAlign w:val="baseline"/>
                <w:lang w:val="en-US" w:eastAsia="zh-CN"/>
              </w:rPr>
              <w:t>本周活动参与人员全员按时到场，服从调度，认真完成分配工作。</w:t>
            </w:r>
          </w:p>
          <w:p w14:paraId="5FC0A320">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b/>
                <w:bCs/>
                <w:sz w:val="28"/>
                <w:szCs w:val="28"/>
                <w:vertAlign w:val="baseline"/>
                <w:lang w:val="en-US" w:eastAsia="zh-CN"/>
              </w:rPr>
              <w:t>五、自律部</w:t>
            </w:r>
            <w:r>
              <w:rPr>
                <w:rFonts w:hint="default" w:ascii="宋体" w:hAnsi="宋体" w:cs="宋体"/>
                <w:sz w:val="24"/>
                <w:szCs w:val="24"/>
                <w:vertAlign w:val="baseline"/>
                <w:lang w:val="en-US" w:eastAsia="zh-CN"/>
              </w:rPr>
              <w:tab/>
            </w:r>
          </w:p>
          <w:p w14:paraId="17404432">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1.  </w:t>
            </w:r>
            <w:r>
              <w:rPr>
                <w:rFonts w:hint="default" w:ascii="宋体" w:hAnsi="宋体" w:cs="宋体"/>
                <w:sz w:val="24"/>
                <w:szCs w:val="24"/>
                <w:vertAlign w:val="baseline"/>
                <w:lang w:val="en-US" w:eastAsia="zh-CN"/>
              </w:rPr>
              <w:t>本周学生会成员无缺勤晚归情况</w:t>
            </w:r>
            <w:r>
              <w:rPr>
                <w:rFonts w:hint="eastAsia" w:ascii="宋体" w:hAnsi="宋体" w:cs="宋体"/>
                <w:sz w:val="24"/>
                <w:szCs w:val="24"/>
                <w:vertAlign w:val="baseline"/>
                <w:lang w:val="en-US" w:eastAsia="zh-CN"/>
              </w:rPr>
              <w:t>。</w:t>
            </w:r>
          </w:p>
          <w:p w14:paraId="480754E7">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b/>
                <w:bCs/>
                <w:sz w:val="28"/>
                <w:szCs w:val="28"/>
                <w:vertAlign w:val="baseline"/>
                <w:lang w:val="en-US" w:eastAsia="zh-CN"/>
              </w:rPr>
            </w:pPr>
            <w:r>
              <w:rPr>
                <w:rFonts w:hint="eastAsia" w:ascii="宋体" w:hAnsi="宋体" w:cs="宋体"/>
                <w:b/>
                <w:bCs/>
                <w:sz w:val="28"/>
                <w:szCs w:val="28"/>
                <w:vertAlign w:val="baseline"/>
                <w:lang w:val="en-US" w:eastAsia="zh-CN"/>
              </w:rPr>
              <w:t>六、学风建设部</w:t>
            </w:r>
          </w:p>
          <w:p w14:paraId="3990BD0A">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1.  </w:t>
            </w:r>
            <w:r>
              <w:rPr>
                <w:rFonts w:hint="default" w:ascii="宋体" w:hAnsi="宋体" w:cs="宋体"/>
                <w:sz w:val="24"/>
                <w:szCs w:val="24"/>
                <w:vertAlign w:val="baseline"/>
                <w:lang w:val="en-US" w:eastAsia="zh-CN"/>
              </w:rPr>
              <w:t>本周学生会成员无旷课迟到早退现象</w:t>
            </w:r>
            <w:r>
              <w:rPr>
                <w:rFonts w:hint="eastAsia" w:ascii="宋体" w:hAnsi="宋体" w:cs="宋体"/>
                <w:sz w:val="24"/>
                <w:szCs w:val="24"/>
                <w:vertAlign w:val="baseline"/>
                <w:lang w:val="en-US" w:eastAsia="zh-CN"/>
              </w:rPr>
              <w:t>。</w:t>
            </w:r>
            <w:r>
              <w:rPr>
                <w:rFonts w:hint="default" w:ascii="宋体" w:hAnsi="宋体" w:cs="宋体"/>
                <w:sz w:val="24"/>
                <w:szCs w:val="24"/>
                <w:vertAlign w:val="baseline"/>
                <w:lang w:val="en-US" w:eastAsia="zh-CN"/>
              </w:rPr>
              <w:tab/>
            </w:r>
          </w:p>
          <w:p w14:paraId="4C283007">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b/>
                <w:bCs/>
                <w:sz w:val="28"/>
                <w:szCs w:val="28"/>
                <w:vertAlign w:val="baseline"/>
                <w:lang w:val="en-US" w:eastAsia="zh-CN"/>
              </w:rPr>
              <w:t>七、组织部</w:t>
            </w:r>
            <w:r>
              <w:rPr>
                <w:rFonts w:hint="default" w:ascii="宋体" w:hAnsi="宋体" w:cs="宋体"/>
                <w:sz w:val="24"/>
                <w:szCs w:val="24"/>
                <w:vertAlign w:val="baseline"/>
                <w:lang w:val="en-US" w:eastAsia="zh-CN"/>
              </w:rPr>
              <w:tab/>
            </w:r>
          </w:p>
          <w:p w14:paraId="42EC8095">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  本周成员按时完成各项日常工作。</w:t>
            </w:r>
            <w:r>
              <w:rPr>
                <w:rFonts w:hint="default" w:ascii="宋体" w:hAnsi="宋体" w:cs="宋体"/>
                <w:sz w:val="24"/>
                <w:szCs w:val="24"/>
                <w:vertAlign w:val="baseline"/>
                <w:lang w:val="en-US" w:eastAsia="zh-CN"/>
              </w:rPr>
              <w:tab/>
            </w:r>
          </w:p>
          <w:p w14:paraId="7F44FBC5">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ab/>
            </w:r>
          </w:p>
          <w:p w14:paraId="7CDF23F1">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ab/>
            </w:r>
          </w:p>
          <w:p w14:paraId="0368D9EA">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ab/>
            </w:r>
          </w:p>
          <w:p w14:paraId="4FB5D02C">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ab/>
            </w:r>
          </w:p>
          <w:p w14:paraId="0F1C8F3E">
            <w:pPr>
              <w:keepNext w:val="0"/>
              <w:keepLines w:val="0"/>
              <w:pageBreakBefore w:val="0"/>
              <w:widowControl w:val="0"/>
              <w:tabs>
                <w:tab w:val="left" w:pos="4875"/>
              </w:tabs>
              <w:kinsoku/>
              <w:wordWrap/>
              <w:overflowPunct/>
              <w:topLinePunct w:val="0"/>
              <w:autoSpaceDE/>
              <w:autoSpaceDN/>
              <w:bidi w:val="0"/>
              <w:adjustRightInd/>
              <w:snapToGrid/>
              <w:spacing w:line="360" w:lineRule="auto"/>
              <w:textAlignment w:val="auto"/>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ab/>
            </w:r>
            <w:r>
              <w:rPr>
                <w:rFonts w:hint="default" w:ascii="宋体" w:hAnsi="宋体" w:cs="宋体"/>
                <w:sz w:val="24"/>
                <w:szCs w:val="24"/>
                <w:vertAlign w:val="baseline"/>
                <w:lang w:val="en-US" w:eastAsia="zh-CN"/>
              </w:rPr>
              <w:tab/>
            </w:r>
          </w:p>
        </w:tc>
      </w:tr>
    </w:tbl>
    <w:p w14:paraId="0F3629D5">
      <w:pPr>
        <w:tabs>
          <w:tab w:val="left" w:pos="4875"/>
        </w:tabs>
        <w:spacing w:line="360" w:lineRule="auto"/>
        <w:rPr>
          <w:rFonts w:hint="eastAsia"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512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47D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EC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96C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A57D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9B8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1ABDC"/>
    <w:multiLevelType w:val="singleLevel"/>
    <w:tmpl w:val="85C1ABDC"/>
    <w:lvl w:ilvl="0" w:tentative="0">
      <w:start w:val="1"/>
      <w:numFmt w:val="decimal"/>
      <w:lvlText w:val="%1."/>
      <w:lvlJc w:val="left"/>
      <w:pPr>
        <w:ind w:left="425" w:hanging="425"/>
      </w:pPr>
      <w:rPr>
        <w:rFonts w:hint="default"/>
      </w:rPr>
    </w:lvl>
  </w:abstractNum>
  <w:abstractNum w:abstractNumId="1">
    <w:nsid w:val="A90C431F"/>
    <w:multiLevelType w:val="singleLevel"/>
    <w:tmpl w:val="A90C431F"/>
    <w:lvl w:ilvl="0" w:tentative="0">
      <w:start w:val="1"/>
      <w:numFmt w:val="decimal"/>
      <w:lvlText w:val="%1."/>
      <w:lvlJc w:val="left"/>
      <w:pPr>
        <w:ind w:left="425" w:hanging="425"/>
      </w:pPr>
      <w:rPr>
        <w:rFonts w:hint="default"/>
      </w:rPr>
    </w:lvl>
  </w:abstractNum>
  <w:abstractNum w:abstractNumId="2">
    <w:nsid w:val="C8373F1D"/>
    <w:multiLevelType w:val="singleLevel"/>
    <w:tmpl w:val="C8373F1D"/>
    <w:lvl w:ilvl="0" w:tentative="0">
      <w:start w:val="1"/>
      <w:numFmt w:val="decimal"/>
      <w:lvlText w:val="%1."/>
      <w:lvlJc w:val="left"/>
      <w:pPr>
        <w:ind w:left="425" w:hanging="425"/>
      </w:pPr>
      <w:rPr>
        <w:rFonts w:hint="default"/>
      </w:rPr>
    </w:lvl>
  </w:abstractNum>
  <w:abstractNum w:abstractNumId="3">
    <w:nsid w:val="CFBDCB35"/>
    <w:multiLevelType w:val="singleLevel"/>
    <w:tmpl w:val="CFBDCB35"/>
    <w:lvl w:ilvl="0" w:tentative="0">
      <w:start w:val="1"/>
      <w:numFmt w:val="decimal"/>
      <w:lvlText w:val="%1."/>
      <w:lvlJc w:val="left"/>
      <w:pPr>
        <w:ind w:left="425" w:hanging="425"/>
      </w:pPr>
      <w:rPr>
        <w:rFonts w:hint="default"/>
      </w:rPr>
    </w:lvl>
  </w:abstractNum>
  <w:abstractNum w:abstractNumId="4">
    <w:nsid w:val="D45620AA"/>
    <w:multiLevelType w:val="singleLevel"/>
    <w:tmpl w:val="D45620AA"/>
    <w:lvl w:ilvl="0" w:tentative="0">
      <w:start w:val="1"/>
      <w:numFmt w:val="decimal"/>
      <w:lvlText w:val="%1."/>
      <w:lvlJc w:val="left"/>
      <w:pPr>
        <w:ind w:left="425" w:hanging="425"/>
      </w:pPr>
      <w:rPr>
        <w:rFonts w:hint="default"/>
      </w:rPr>
    </w:lvl>
  </w:abstractNum>
  <w:abstractNum w:abstractNumId="5">
    <w:nsid w:val="D6BAE37D"/>
    <w:multiLevelType w:val="singleLevel"/>
    <w:tmpl w:val="D6BAE37D"/>
    <w:lvl w:ilvl="0" w:tentative="0">
      <w:start w:val="1"/>
      <w:numFmt w:val="decimal"/>
      <w:lvlText w:val="%1."/>
      <w:lvlJc w:val="left"/>
      <w:pPr>
        <w:ind w:left="425" w:hanging="425"/>
      </w:pPr>
      <w:rPr>
        <w:rFonts w:hint="default"/>
        <w:b w:val="0"/>
        <w:bCs w:val="0"/>
        <w:sz w:val="24"/>
        <w:szCs w:val="24"/>
      </w:rPr>
    </w:lvl>
  </w:abstractNum>
  <w:abstractNum w:abstractNumId="6">
    <w:nsid w:val="F41178D1"/>
    <w:multiLevelType w:val="singleLevel"/>
    <w:tmpl w:val="F41178D1"/>
    <w:lvl w:ilvl="0" w:tentative="0">
      <w:start w:val="1"/>
      <w:numFmt w:val="decimal"/>
      <w:lvlText w:val="%1."/>
      <w:lvlJc w:val="left"/>
      <w:pPr>
        <w:ind w:left="425" w:hanging="425"/>
      </w:pPr>
      <w:rPr>
        <w:rFonts w:hint="default"/>
        <w:b w:val="0"/>
        <w:bCs w:val="0"/>
        <w:sz w:val="24"/>
        <w:szCs w:val="24"/>
      </w:rPr>
    </w:lvl>
  </w:abstractNum>
  <w:abstractNum w:abstractNumId="7">
    <w:nsid w:val="F578031B"/>
    <w:multiLevelType w:val="singleLevel"/>
    <w:tmpl w:val="F578031B"/>
    <w:lvl w:ilvl="0" w:tentative="0">
      <w:start w:val="1"/>
      <w:numFmt w:val="decimal"/>
      <w:lvlText w:val="%1."/>
      <w:lvlJc w:val="left"/>
      <w:pPr>
        <w:ind w:left="425" w:hanging="425"/>
      </w:pPr>
      <w:rPr>
        <w:rFonts w:hint="default"/>
      </w:rPr>
    </w:lvl>
  </w:abstractNum>
  <w:abstractNum w:abstractNumId="8">
    <w:nsid w:val="F57A7CCB"/>
    <w:multiLevelType w:val="singleLevel"/>
    <w:tmpl w:val="F57A7CCB"/>
    <w:lvl w:ilvl="0" w:tentative="0">
      <w:start w:val="1"/>
      <w:numFmt w:val="decimal"/>
      <w:suff w:val="space"/>
      <w:lvlText w:val="%1."/>
      <w:lvlJc w:val="left"/>
    </w:lvl>
  </w:abstractNum>
  <w:abstractNum w:abstractNumId="9">
    <w:nsid w:val="F759A68C"/>
    <w:multiLevelType w:val="singleLevel"/>
    <w:tmpl w:val="F759A68C"/>
    <w:lvl w:ilvl="0" w:tentative="0">
      <w:start w:val="3"/>
      <w:numFmt w:val="chineseCounting"/>
      <w:suff w:val="nothing"/>
      <w:lvlText w:val="%1、"/>
      <w:lvlJc w:val="left"/>
      <w:rPr>
        <w:rFonts w:hint="eastAsia"/>
      </w:rPr>
    </w:lvl>
  </w:abstractNum>
  <w:abstractNum w:abstractNumId="10">
    <w:nsid w:val="FB2D0383"/>
    <w:multiLevelType w:val="singleLevel"/>
    <w:tmpl w:val="FB2D0383"/>
    <w:lvl w:ilvl="0" w:tentative="0">
      <w:start w:val="1"/>
      <w:numFmt w:val="decimal"/>
      <w:lvlText w:val="%1."/>
      <w:lvlJc w:val="left"/>
      <w:pPr>
        <w:ind w:left="425" w:hanging="425"/>
      </w:pPr>
      <w:rPr>
        <w:rFonts w:hint="default"/>
        <w:b w:val="0"/>
        <w:bCs w:val="0"/>
        <w:sz w:val="24"/>
        <w:szCs w:val="24"/>
      </w:rPr>
    </w:lvl>
  </w:abstractNum>
  <w:abstractNum w:abstractNumId="11">
    <w:nsid w:val="00000002"/>
    <w:multiLevelType w:val="singleLevel"/>
    <w:tmpl w:val="00000002"/>
    <w:lvl w:ilvl="0" w:tentative="0">
      <w:start w:val="1"/>
      <w:numFmt w:val="decimal"/>
      <w:lvlText w:val="%1."/>
      <w:lvlJc w:val="left"/>
      <w:pPr>
        <w:ind w:left="425" w:hanging="425"/>
      </w:pPr>
      <w:rPr>
        <w:rFonts w:hint="default"/>
      </w:rPr>
    </w:lvl>
  </w:abstractNum>
  <w:abstractNum w:abstractNumId="12">
    <w:nsid w:val="00000005"/>
    <w:multiLevelType w:val="singleLevel"/>
    <w:tmpl w:val="00000005"/>
    <w:lvl w:ilvl="0" w:tentative="0">
      <w:start w:val="1"/>
      <w:numFmt w:val="decimal"/>
      <w:lvlText w:val="%1."/>
      <w:lvlJc w:val="left"/>
      <w:pPr>
        <w:ind w:left="425" w:hanging="425"/>
      </w:pPr>
      <w:rPr>
        <w:rFonts w:hint="default"/>
        <w:b w:val="0"/>
        <w:bCs w:val="0"/>
      </w:rPr>
    </w:lvl>
  </w:abstractNum>
  <w:abstractNum w:abstractNumId="13">
    <w:nsid w:val="0000000A"/>
    <w:multiLevelType w:val="singleLevel"/>
    <w:tmpl w:val="0000000A"/>
    <w:lvl w:ilvl="0" w:tentative="0">
      <w:start w:val="1"/>
      <w:numFmt w:val="decimal"/>
      <w:lvlText w:val="%1."/>
      <w:lvlJc w:val="left"/>
      <w:pPr>
        <w:ind w:left="425" w:hanging="425"/>
      </w:pPr>
      <w:rPr>
        <w:rFonts w:hint="default"/>
        <w:b w:val="0"/>
        <w:bCs w:val="0"/>
      </w:rPr>
    </w:lvl>
  </w:abstractNum>
  <w:abstractNum w:abstractNumId="14">
    <w:nsid w:val="0000000D"/>
    <w:multiLevelType w:val="singleLevel"/>
    <w:tmpl w:val="0000000D"/>
    <w:lvl w:ilvl="0" w:tentative="0">
      <w:start w:val="1"/>
      <w:numFmt w:val="decimal"/>
      <w:lvlText w:val="%1."/>
      <w:lvlJc w:val="left"/>
      <w:pPr>
        <w:ind w:left="425" w:hanging="425"/>
      </w:pPr>
      <w:rPr>
        <w:rFonts w:hint="default"/>
        <w:b w:val="0"/>
        <w:bCs w:val="0"/>
      </w:rPr>
    </w:lvl>
  </w:abstractNum>
  <w:abstractNum w:abstractNumId="15">
    <w:nsid w:val="00000010"/>
    <w:multiLevelType w:val="singleLevel"/>
    <w:tmpl w:val="00000010"/>
    <w:lvl w:ilvl="0" w:tentative="0">
      <w:start w:val="4"/>
      <w:numFmt w:val="chineseCounting"/>
      <w:suff w:val="nothing"/>
      <w:lvlText w:val="%1、"/>
      <w:lvlJc w:val="left"/>
      <w:rPr>
        <w:rFonts w:hint="eastAsia"/>
      </w:rPr>
    </w:lvl>
  </w:abstractNum>
  <w:abstractNum w:abstractNumId="16">
    <w:nsid w:val="00000012"/>
    <w:multiLevelType w:val="singleLevel"/>
    <w:tmpl w:val="00000012"/>
    <w:lvl w:ilvl="0" w:tentative="0">
      <w:start w:val="1"/>
      <w:numFmt w:val="decimal"/>
      <w:lvlText w:val="%1."/>
      <w:lvlJc w:val="left"/>
      <w:pPr>
        <w:ind w:left="425" w:hanging="425"/>
      </w:pPr>
      <w:rPr>
        <w:rFonts w:hint="default"/>
        <w:b w:val="0"/>
        <w:bCs w:val="0"/>
        <w:sz w:val="24"/>
        <w:szCs w:val="24"/>
      </w:rPr>
    </w:lvl>
  </w:abstractNum>
  <w:abstractNum w:abstractNumId="17">
    <w:nsid w:val="00000013"/>
    <w:multiLevelType w:val="singleLevel"/>
    <w:tmpl w:val="00000013"/>
    <w:lvl w:ilvl="0" w:tentative="0">
      <w:start w:val="1"/>
      <w:numFmt w:val="decimal"/>
      <w:lvlText w:val="%1."/>
      <w:lvlJc w:val="left"/>
      <w:pPr>
        <w:ind w:left="425" w:hanging="425"/>
      </w:pPr>
      <w:rPr>
        <w:rFonts w:hint="default"/>
      </w:rPr>
    </w:lvl>
  </w:abstractNum>
  <w:abstractNum w:abstractNumId="18">
    <w:nsid w:val="00000014"/>
    <w:multiLevelType w:val="singleLevel"/>
    <w:tmpl w:val="00000014"/>
    <w:lvl w:ilvl="0" w:tentative="0">
      <w:start w:val="1"/>
      <w:numFmt w:val="decimal"/>
      <w:lvlText w:val="%1."/>
      <w:lvlJc w:val="left"/>
      <w:pPr>
        <w:ind w:left="425" w:hanging="425"/>
      </w:pPr>
      <w:rPr>
        <w:rFonts w:hint="default"/>
      </w:rPr>
    </w:lvl>
  </w:abstractNum>
  <w:abstractNum w:abstractNumId="19">
    <w:nsid w:val="00000017"/>
    <w:multiLevelType w:val="singleLevel"/>
    <w:tmpl w:val="00000017"/>
    <w:lvl w:ilvl="0" w:tentative="0">
      <w:start w:val="1"/>
      <w:numFmt w:val="decimal"/>
      <w:lvlText w:val="%1."/>
      <w:lvlJc w:val="left"/>
      <w:pPr>
        <w:ind w:left="425" w:hanging="425"/>
      </w:pPr>
      <w:rPr>
        <w:rFonts w:hint="default"/>
      </w:rPr>
    </w:lvl>
  </w:abstractNum>
  <w:abstractNum w:abstractNumId="20">
    <w:nsid w:val="00000019"/>
    <w:multiLevelType w:val="singleLevel"/>
    <w:tmpl w:val="00000019"/>
    <w:lvl w:ilvl="0" w:tentative="0">
      <w:start w:val="1"/>
      <w:numFmt w:val="decimal"/>
      <w:lvlText w:val="%1."/>
      <w:lvlJc w:val="left"/>
      <w:pPr>
        <w:ind w:left="425" w:hanging="425"/>
      </w:pPr>
      <w:rPr>
        <w:rFonts w:hint="default"/>
      </w:rPr>
    </w:lvl>
  </w:abstractNum>
  <w:abstractNum w:abstractNumId="21">
    <w:nsid w:val="0000001B"/>
    <w:multiLevelType w:val="singleLevel"/>
    <w:tmpl w:val="0000001B"/>
    <w:lvl w:ilvl="0" w:tentative="0">
      <w:start w:val="1"/>
      <w:numFmt w:val="decimal"/>
      <w:lvlText w:val="%1."/>
      <w:lvlJc w:val="left"/>
      <w:pPr>
        <w:ind w:left="425" w:hanging="425"/>
      </w:pPr>
      <w:rPr>
        <w:rFonts w:hint="default"/>
      </w:rPr>
    </w:lvl>
  </w:abstractNum>
  <w:abstractNum w:abstractNumId="22">
    <w:nsid w:val="0000001C"/>
    <w:multiLevelType w:val="singleLevel"/>
    <w:tmpl w:val="0000001C"/>
    <w:lvl w:ilvl="0" w:tentative="0">
      <w:start w:val="9"/>
      <w:numFmt w:val="chineseCounting"/>
      <w:suff w:val="nothing"/>
      <w:lvlText w:val="%1、"/>
      <w:lvlJc w:val="left"/>
      <w:rPr>
        <w:rFonts w:hint="eastAsia"/>
        <w:b/>
        <w:bCs/>
        <w:sz w:val="28"/>
        <w:szCs w:val="28"/>
      </w:rPr>
    </w:lvl>
  </w:abstractNum>
  <w:abstractNum w:abstractNumId="23">
    <w:nsid w:val="0000001D"/>
    <w:multiLevelType w:val="multilevel"/>
    <w:tmpl w:val="0000001D"/>
    <w:lvl w:ilvl="0" w:tentative="0">
      <w:start w:val="1"/>
      <w:numFmt w:val="decimal"/>
      <w:lvlText w:val="%1."/>
      <w:lvlJc w:val="left"/>
      <w:pPr>
        <w:ind w:left="420" w:hanging="420"/>
      </w:pPr>
      <w:rPr>
        <w:rFonts w:hint="default"/>
        <w:b w:val="0"/>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0"/>
    <w:multiLevelType w:val="singleLevel"/>
    <w:tmpl w:val="00000020"/>
    <w:lvl w:ilvl="0" w:tentative="0">
      <w:start w:val="1"/>
      <w:numFmt w:val="decimal"/>
      <w:lvlText w:val="%1."/>
      <w:lvlJc w:val="left"/>
      <w:pPr>
        <w:ind w:left="425" w:hanging="425"/>
      </w:pPr>
      <w:rPr>
        <w:rFonts w:hint="default"/>
        <w:sz w:val="24"/>
        <w:szCs w:val="24"/>
      </w:rPr>
    </w:lvl>
  </w:abstractNum>
  <w:abstractNum w:abstractNumId="25">
    <w:nsid w:val="081C6B08"/>
    <w:multiLevelType w:val="singleLevel"/>
    <w:tmpl w:val="081C6B08"/>
    <w:lvl w:ilvl="0" w:tentative="0">
      <w:start w:val="1"/>
      <w:numFmt w:val="decimal"/>
      <w:lvlText w:val="(%1)"/>
      <w:lvlJc w:val="left"/>
      <w:pPr>
        <w:ind w:left="425" w:hanging="425"/>
      </w:pPr>
      <w:rPr>
        <w:rFonts w:hint="default"/>
      </w:rPr>
    </w:lvl>
  </w:abstractNum>
  <w:abstractNum w:abstractNumId="26">
    <w:nsid w:val="087719AF"/>
    <w:multiLevelType w:val="singleLevel"/>
    <w:tmpl w:val="087719AF"/>
    <w:lvl w:ilvl="0" w:tentative="0">
      <w:start w:val="1"/>
      <w:numFmt w:val="decimal"/>
      <w:lvlText w:val="%1."/>
      <w:lvlJc w:val="left"/>
      <w:pPr>
        <w:ind w:left="425" w:hanging="425"/>
      </w:pPr>
      <w:rPr>
        <w:rFonts w:hint="default"/>
      </w:rPr>
    </w:lvl>
  </w:abstractNum>
  <w:abstractNum w:abstractNumId="27">
    <w:nsid w:val="0ECE7901"/>
    <w:multiLevelType w:val="singleLevel"/>
    <w:tmpl w:val="0ECE7901"/>
    <w:lvl w:ilvl="0" w:tentative="0">
      <w:start w:val="1"/>
      <w:numFmt w:val="decimal"/>
      <w:lvlText w:val="%1."/>
      <w:lvlJc w:val="left"/>
      <w:pPr>
        <w:ind w:left="425" w:hanging="425"/>
      </w:pPr>
      <w:rPr>
        <w:rFonts w:hint="default"/>
      </w:rPr>
    </w:lvl>
  </w:abstractNum>
  <w:abstractNum w:abstractNumId="28">
    <w:nsid w:val="159E4AF0"/>
    <w:multiLevelType w:val="singleLevel"/>
    <w:tmpl w:val="159E4AF0"/>
    <w:lvl w:ilvl="0" w:tentative="0">
      <w:start w:val="1"/>
      <w:numFmt w:val="decimal"/>
      <w:lvlText w:val="%1."/>
      <w:lvlJc w:val="left"/>
      <w:pPr>
        <w:ind w:left="425" w:hanging="425"/>
      </w:pPr>
      <w:rPr>
        <w:rFonts w:hint="default"/>
      </w:rPr>
    </w:lvl>
  </w:abstractNum>
  <w:abstractNum w:abstractNumId="29">
    <w:nsid w:val="185C8603"/>
    <w:multiLevelType w:val="singleLevel"/>
    <w:tmpl w:val="185C8603"/>
    <w:lvl w:ilvl="0" w:tentative="0">
      <w:start w:val="1"/>
      <w:numFmt w:val="decimal"/>
      <w:lvlText w:val="%1."/>
      <w:lvlJc w:val="left"/>
      <w:pPr>
        <w:ind w:left="425" w:hanging="425"/>
      </w:pPr>
      <w:rPr>
        <w:rFonts w:hint="default"/>
      </w:rPr>
    </w:lvl>
  </w:abstractNum>
  <w:abstractNum w:abstractNumId="30">
    <w:nsid w:val="2A421891"/>
    <w:multiLevelType w:val="singleLevel"/>
    <w:tmpl w:val="2A421891"/>
    <w:lvl w:ilvl="0" w:tentative="0">
      <w:start w:val="1"/>
      <w:numFmt w:val="decimal"/>
      <w:lvlText w:val="%1."/>
      <w:lvlJc w:val="left"/>
      <w:pPr>
        <w:ind w:left="425" w:hanging="425"/>
      </w:pPr>
      <w:rPr>
        <w:rFonts w:hint="default"/>
      </w:rPr>
    </w:lvl>
  </w:abstractNum>
  <w:abstractNum w:abstractNumId="31">
    <w:nsid w:val="3F2C938C"/>
    <w:multiLevelType w:val="singleLevel"/>
    <w:tmpl w:val="3F2C938C"/>
    <w:lvl w:ilvl="0" w:tentative="0">
      <w:start w:val="1"/>
      <w:numFmt w:val="decimal"/>
      <w:lvlText w:val="%1."/>
      <w:lvlJc w:val="left"/>
      <w:pPr>
        <w:ind w:left="425" w:hanging="425"/>
      </w:pPr>
      <w:rPr>
        <w:rFonts w:hint="default"/>
        <w:b w:val="0"/>
        <w:bCs w:val="0"/>
        <w:sz w:val="24"/>
        <w:szCs w:val="24"/>
      </w:rPr>
    </w:lvl>
  </w:abstractNum>
  <w:abstractNum w:abstractNumId="32">
    <w:nsid w:val="663CE897"/>
    <w:multiLevelType w:val="singleLevel"/>
    <w:tmpl w:val="663CE897"/>
    <w:lvl w:ilvl="0" w:tentative="0">
      <w:start w:val="1"/>
      <w:numFmt w:val="decimal"/>
      <w:lvlText w:val="%1."/>
      <w:lvlJc w:val="left"/>
      <w:pPr>
        <w:ind w:left="425" w:hanging="425"/>
      </w:pPr>
      <w:rPr>
        <w:rFonts w:hint="default"/>
      </w:rPr>
    </w:lvl>
  </w:abstractNum>
  <w:abstractNum w:abstractNumId="33">
    <w:nsid w:val="727D915E"/>
    <w:multiLevelType w:val="singleLevel"/>
    <w:tmpl w:val="727D915E"/>
    <w:lvl w:ilvl="0" w:tentative="0">
      <w:start w:val="1"/>
      <w:numFmt w:val="decimal"/>
      <w:lvlText w:val="%1."/>
      <w:lvlJc w:val="left"/>
      <w:pPr>
        <w:ind w:left="425" w:hanging="425"/>
      </w:pPr>
      <w:rPr>
        <w:rFonts w:hint="default"/>
        <w:b w:val="0"/>
        <w:bCs w:val="0"/>
        <w:sz w:val="24"/>
        <w:szCs w:val="24"/>
      </w:rPr>
    </w:lvl>
  </w:abstractNum>
  <w:num w:numId="1">
    <w:abstractNumId w:val="26"/>
  </w:num>
  <w:num w:numId="2">
    <w:abstractNumId w:val="6"/>
  </w:num>
  <w:num w:numId="3">
    <w:abstractNumId w:val="31"/>
  </w:num>
  <w:num w:numId="4">
    <w:abstractNumId w:val="10"/>
  </w:num>
  <w:num w:numId="5">
    <w:abstractNumId w:val="33"/>
  </w:num>
  <w:num w:numId="6">
    <w:abstractNumId w:val="28"/>
  </w:num>
  <w:num w:numId="7">
    <w:abstractNumId w:val="4"/>
  </w:num>
  <w:num w:numId="8">
    <w:abstractNumId w:val="27"/>
  </w:num>
  <w:num w:numId="9">
    <w:abstractNumId w:val="3"/>
  </w:num>
  <w:num w:numId="10">
    <w:abstractNumId w:val="22"/>
  </w:num>
  <w:num w:numId="11">
    <w:abstractNumId w:val="32"/>
  </w:num>
  <w:num w:numId="12">
    <w:abstractNumId w:val="30"/>
  </w:num>
  <w:num w:numId="13">
    <w:abstractNumId w:val="2"/>
  </w:num>
  <w:num w:numId="14">
    <w:abstractNumId w:val="1"/>
  </w:num>
  <w:num w:numId="15">
    <w:abstractNumId w:val="25"/>
  </w:num>
  <w:num w:numId="16">
    <w:abstractNumId w:val="29"/>
  </w:num>
  <w:num w:numId="17">
    <w:abstractNumId w:val="23"/>
  </w:num>
  <w:num w:numId="18">
    <w:abstractNumId w:val="24"/>
  </w:num>
  <w:num w:numId="19">
    <w:abstractNumId w:val="19"/>
  </w:num>
  <w:num w:numId="20">
    <w:abstractNumId w:val="14"/>
  </w:num>
  <w:num w:numId="21">
    <w:abstractNumId w:val="18"/>
  </w:num>
  <w:num w:numId="22">
    <w:abstractNumId w:val="15"/>
  </w:num>
  <w:num w:numId="23">
    <w:abstractNumId w:val="21"/>
  </w:num>
  <w:num w:numId="24">
    <w:abstractNumId w:val="13"/>
  </w:num>
  <w:num w:numId="25">
    <w:abstractNumId w:val="0"/>
  </w:num>
  <w:num w:numId="26">
    <w:abstractNumId w:val="7"/>
  </w:num>
  <w:num w:numId="27">
    <w:abstractNumId w:val="17"/>
  </w:num>
  <w:num w:numId="28">
    <w:abstractNumId w:val="12"/>
  </w:num>
  <w:num w:numId="29">
    <w:abstractNumId w:val="11"/>
  </w:num>
  <w:num w:numId="30">
    <w:abstractNumId w:val="20"/>
  </w:num>
  <w:num w:numId="31">
    <w:abstractNumId w:val="16"/>
  </w:num>
  <w:num w:numId="32">
    <w:abstractNumId w:val="5"/>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 w:val="02BF3B4C"/>
    <w:rsid w:val="03F4702C"/>
    <w:rsid w:val="063C3526"/>
    <w:rsid w:val="073E3AF7"/>
    <w:rsid w:val="086A5218"/>
    <w:rsid w:val="0AD07BD4"/>
    <w:rsid w:val="0B365CE9"/>
    <w:rsid w:val="120D4012"/>
    <w:rsid w:val="14023249"/>
    <w:rsid w:val="14BB4389"/>
    <w:rsid w:val="15973CBB"/>
    <w:rsid w:val="1CDACD8F"/>
    <w:rsid w:val="1F993BF2"/>
    <w:rsid w:val="220844C0"/>
    <w:rsid w:val="2224477D"/>
    <w:rsid w:val="22C504CA"/>
    <w:rsid w:val="22D73CD9"/>
    <w:rsid w:val="26C200CB"/>
    <w:rsid w:val="28D51E42"/>
    <w:rsid w:val="29071161"/>
    <w:rsid w:val="2D433452"/>
    <w:rsid w:val="2D8446FB"/>
    <w:rsid w:val="2DEA3506"/>
    <w:rsid w:val="2F713AA3"/>
    <w:rsid w:val="31350B00"/>
    <w:rsid w:val="34260069"/>
    <w:rsid w:val="351F3152"/>
    <w:rsid w:val="37024F00"/>
    <w:rsid w:val="3CA730D6"/>
    <w:rsid w:val="3CB6165D"/>
    <w:rsid w:val="3D955418"/>
    <w:rsid w:val="3DA46C36"/>
    <w:rsid w:val="3FAB678C"/>
    <w:rsid w:val="415F3F02"/>
    <w:rsid w:val="4199F251"/>
    <w:rsid w:val="42291FBB"/>
    <w:rsid w:val="46B03D3E"/>
    <w:rsid w:val="48895562"/>
    <w:rsid w:val="53EAEEC3"/>
    <w:rsid w:val="56DC125B"/>
    <w:rsid w:val="56FC475B"/>
    <w:rsid w:val="58706F00"/>
    <w:rsid w:val="59F21CDD"/>
    <w:rsid w:val="5DB03C44"/>
    <w:rsid w:val="5E3064EA"/>
    <w:rsid w:val="5F86B601"/>
    <w:rsid w:val="60A26D69"/>
    <w:rsid w:val="619C102E"/>
    <w:rsid w:val="65AF73D8"/>
    <w:rsid w:val="6A3A7024"/>
    <w:rsid w:val="6A5D323B"/>
    <w:rsid w:val="6B4F5F7D"/>
    <w:rsid w:val="6C041689"/>
    <w:rsid w:val="6D1E6FD7"/>
    <w:rsid w:val="6EFFE59E"/>
    <w:rsid w:val="725E20E1"/>
    <w:rsid w:val="746B0F4E"/>
    <w:rsid w:val="75F772A0"/>
    <w:rsid w:val="787119EB"/>
    <w:rsid w:val="795A1CB9"/>
    <w:rsid w:val="79A63496"/>
    <w:rsid w:val="79FE15D0"/>
    <w:rsid w:val="79FFC609"/>
    <w:rsid w:val="7A995229"/>
    <w:rsid w:val="7AD97415"/>
    <w:rsid w:val="7CED76FB"/>
    <w:rsid w:val="7E2E7B6E"/>
    <w:rsid w:val="7EB90634"/>
    <w:rsid w:val="7EBF5778"/>
    <w:rsid w:val="7F159447"/>
    <w:rsid w:val="7FAE8465"/>
    <w:rsid w:val="AD1F0B24"/>
    <w:rsid w:val="B72BB2D6"/>
    <w:rsid w:val="BEA7E6C0"/>
    <w:rsid w:val="CBC7EB32"/>
    <w:rsid w:val="CEDFEF37"/>
    <w:rsid w:val="F6DFC716"/>
    <w:rsid w:val="F70B1591"/>
    <w:rsid w:val="F77F9783"/>
    <w:rsid w:val="FADA3591"/>
    <w:rsid w:val="FD3D7397"/>
    <w:rsid w:val="FDDFA181"/>
    <w:rsid w:val="FEB10F55"/>
    <w:rsid w:val="FFDF1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qFormat/>
    <w:uiPriority w:val="9"/>
    <w:pPr>
      <w:keepNext/>
      <w:keepLines/>
      <w:spacing w:before="340" w:after="330" w:line="576" w:lineRule="auto"/>
      <w:outlineLvl w:val="0"/>
    </w:pPr>
    <w:rPr>
      <w:b/>
      <w:kern w:val="44"/>
      <w:sz w:val="44"/>
    </w:rPr>
  </w:style>
  <w:style w:type="paragraph" w:styleId="3">
    <w:name w:val="heading 2"/>
    <w:basedOn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semiHidden/>
    <w:unhideWhenUsed/>
    <w:qFormat/>
    <w:uiPriority w:val="9"/>
    <w:pPr>
      <w:keepNext/>
      <w:keepLines/>
      <w:spacing w:before="260" w:after="260" w:line="413" w:lineRule="auto"/>
      <w:outlineLvl w:val="2"/>
    </w:pPr>
    <w:rPr>
      <w:b/>
      <w:sz w:val="32"/>
    </w:rPr>
  </w:style>
  <w:style w:type="paragraph" w:styleId="5">
    <w:name w:val="heading 4"/>
    <w:basedOn w:val="1"/>
    <w:semiHidden/>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semiHidden/>
    <w:unhideWhenUsed/>
    <w:qFormat/>
    <w:uiPriority w:val="9"/>
    <w:pPr>
      <w:keepNext/>
      <w:keepLines/>
      <w:spacing w:before="280" w:after="290" w:line="372" w:lineRule="auto"/>
      <w:outlineLvl w:val="4"/>
    </w:pPr>
    <w:rPr>
      <w:b/>
      <w:sz w:val="28"/>
    </w:rPr>
  </w:style>
  <w:style w:type="paragraph" w:styleId="7">
    <w:name w:val="heading 6"/>
    <w:basedOn w:val="1"/>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qFormat/>
    <w:uiPriority w:val="0"/>
    <w:pPr>
      <w:keepNext/>
      <w:keepLines/>
      <w:spacing w:before="240" w:after="64" w:line="317" w:lineRule="auto"/>
      <w:outlineLvl w:val="6"/>
    </w:pPr>
    <w:rPr>
      <w:b/>
      <w:sz w:val="24"/>
    </w:rPr>
  </w:style>
  <w:style w:type="paragraph" w:styleId="9">
    <w:name w:val="heading 8"/>
    <w:basedOn w:val="1"/>
    <w:qFormat/>
    <w:uiPriority w:val="0"/>
    <w:pPr>
      <w:keepNext/>
      <w:keepLines/>
      <w:spacing w:before="240" w:after="64" w:line="317" w:lineRule="auto"/>
      <w:outlineLvl w:val="7"/>
    </w:pPr>
    <w:rPr>
      <w:rFonts w:ascii="Arial" w:hAnsi="Arial" w:eastAsia="黑体"/>
      <w:sz w:val="2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21"/>
    <w:qFormat/>
    <w:uiPriority w:val="0"/>
    <w:pPr>
      <w:jc w:val="left"/>
    </w:p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tabs>
        <w:tab w:val="center" w:pos="4153"/>
        <w:tab w:val="right" w:pos="8306"/>
      </w:tabs>
      <w:snapToGrid w:val="0"/>
      <w:jc w:val="center"/>
    </w:pPr>
    <w:rPr>
      <w:sz w:val="18"/>
      <w:szCs w:val="18"/>
    </w:rPr>
  </w:style>
  <w:style w:type="paragraph" w:styleId="13">
    <w:name w:val="annotation subject"/>
    <w:basedOn w:val="10"/>
    <w:link w:val="20"/>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qFormat/>
    <w:uiPriority w:val="0"/>
    <w:rPr>
      <w:sz w:val="21"/>
      <w:szCs w:val="21"/>
    </w:rPr>
  </w:style>
  <w:style w:type="paragraph" w:styleId="18">
    <w:name w:val="List Paragraph"/>
    <w:basedOn w:val="1"/>
    <w:qFormat/>
    <w:uiPriority w:val="99"/>
    <w:pPr>
      <w:ind w:firstLine="420" w:firstLineChars="200"/>
    </w:pPr>
  </w:style>
  <w:style w:type="character" w:customStyle="1" w:styleId="19">
    <w:name w:val="页脚 字符"/>
    <w:basedOn w:val="16"/>
    <w:link w:val="11"/>
    <w:qFormat/>
    <w:uiPriority w:val="99"/>
    <w:rPr>
      <w:rFonts w:ascii="Calibri" w:hAnsi="Calibri" w:cs="宋体"/>
      <w:kern w:val="2"/>
      <w:sz w:val="18"/>
      <w:szCs w:val="18"/>
    </w:rPr>
  </w:style>
  <w:style w:type="character" w:customStyle="1" w:styleId="20">
    <w:name w:val="批注主题 字符"/>
    <w:basedOn w:val="21"/>
    <w:link w:val="13"/>
    <w:qFormat/>
    <w:uiPriority w:val="0"/>
    <w:rPr>
      <w:rFonts w:ascii="Calibri" w:hAnsi="Calibri" w:cs="宋体"/>
      <w:b/>
      <w:bCs/>
      <w:kern w:val="2"/>
      <w:sz w:val="21"/>
      <w:szCs w:val="22"/>
    </w:rPr>
  </w:style>
  <w:style w:type="character" w:customStyle="1" w:styleId="21">
    <w:name w:val="批注文字 字符"/>
    <w:basedOn w:val="16"/>
    <w:link w:val="10"/>
    <w:qFormat/>
    <w:uiPriority w:val="0"/>
    <w:rPr>
      <w:rFonts w:ascii="Calibri" w:hAnsi="Calibri" w:cs="宋体"/>
      <w:kern w:val="2"/>
      <w:sz w:val="21"/>
      <w:szCs w:val="22"/>
    </w:rPr>
  </w:style>
  <w:style w:type="character" w:customStyle="1" w:styleId="22">
    <w:name w:val="页眉 字符"/>
    <w:basedOn w:val="16"/>
    <w:link w:val="12"/>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82117fc5-ad81-4ae9-9877-c3f6bb15e623</errorID>
      <errorWord>、</errorWord>
      <group>L1_Punc</group>
      <groupName>标点问题</groupName>
      <ability>L2_Punc</ability>
      <abilityName>标点符号检查</abilityName>
      <candidateList>
        <item/>
      </candidateList>
      <explain/>
      <paraID> 9472B25</paraID>
      <start>10</start>
      <end>11</end>
      <status>unmodified</status>
      <modifiedWord/>
      <trackRevisions>false</trackRevisions>
    </reviewItem>
    <reviewItem>
      <errorID>ed846558-9034-46d7-8a96-74cd6c1c4108</errorID>
      <errorWord>；</errorWord>
      <group>L1_Punc</group>
      <groupName>标点问题</groupName>
      <ability>L2_Punc</ability>
      <abilityName>标点符号检查</abilityName>
      <candidateList>
        <item>。</item>
      </candidateList>
      <explain/>
      <paraID>2DE442AC</paraID>
      <start>34</start>
      <end>35</end>
      <status>unmodified</status>
      <modifiedWord/>
      <trackRevisions>false</trackRevisions>
    </reviewItem>
    <reviewItem>
      <errorID>665c58a8-1036-4def-baa6-e02df72b6148</errorID>
      <errorWord>第7周</errorWord>
      <group>L1_Other</group>
      <groupName>其他问题</groupName>
      <ability>L2_Consistency</ability>
      <abilityName>一致性检查</abilityName>
      <candidateList>
        <item>第七周</item>
      </candidateList>
      <explain>术语一致性：数字表述不一致，规范后表述以‘将完成第七周校园清扫的二课录入工作’为准</explain>
      <paraID>39405201</paraID>
      <start>3</start>
      <end>6</end>
      <status>unmodified</status>
      <modifiedWord/>
      <trackRevisions>false</trackRevisions>
    </reviewItem>
    <reviewItem>
      <errorID>a709f134-dd39-4232-9cc1-599f2ae437e9</errorID>
      <errorWord>来年</errorWord>
      <group>L1_Word</group>
      <groupName>字词问题</groupName>
      <ability>L2_Typo</ability>
      <abilityName>字词错误</abilityName>
      <candidateList>
        <item>次年</item>
      </candidateList>
      <explain/>
      <paraID>16439A89</paraID>
      <start>7</start>
      <end>9</end>
      <status>modified</status>
      <modifiedWord>次年</modifiedWord>
      <trackRevisions>false</trackRevisions>
    </reviewItem>
    <reviewItem>
      <errorID>e0d85bb1-e285-439b-801b-70081e6cec5e</errorID>
      <errorWord>、</errorWord>
      <group>L1_Punc</group>
      <groupName>标点问题</groupName>
      <ability>L2_Punc</ability>
      <abilityName>标点符号检查</abilityName>
      <candidateList>
        <item>，</item>
      </candidateList>
      <explain/>
      <paraID>16439A89</paraID>
      <start>60</start>
      <end>61</end>
      <status>unmodified</status>
      <modifiedWord/>
      <trackRevisions>false</trackRevisions>
    </reviewItem>
    <reviewItem>
      <errorID>d5b9ea1a-56a5-4f40-9a52-049b43743212</errorID>
      <errorWord>“</errorWord>
      <group>L1_Word</group>
      <groupName>字词问题</groupName>
      <ability>L2_Typo</ability>
      <abilityName>字词错误</abilityName>
      <candidateList>
        <item>在“</item>
      </candidateList>
      <explain/>
      <paraID>70E90BB6</paraID>
      <start>136</start>
      <end>138</end>
      <status>modified</status>
      <modifiedWord>在“</modifiedWord>
      <trackRevisions>false</trackRevisions>
    </reviewItem>
    <reviewItem>
      <errorID>eb28cb4f-e497-4e61-980f-8f0f068f66d5</errorID>
      <errorWord>。</errorWord>
      <group>L1_Grammar</group>
      <groupName>语法问题</groupName>
      <ability>L2_Grammar</ability>
      <abilityName>语法错误</abilityName>
      <candidateList>
        <item>。此句无错误。</item>
      </candidateList>
      <explain/>
      <paraID>4DE03F72</paraID>
      <start>95</start>
      <end>96</end>
      <status>unmodified</status>
      <modifiedWord/>
      <trackRevisions>false</trackRevisions>
    </reviewItem>
    <reviewItem>
      <errorID>aba5a0e9-411a-4a53-a487-64c549e847f4</errorID>
      <errorWord>。</errorWord>
      <group>L1_Grammar</group>
      <groupName>语法问题</groupName>
      <ability>L2_Grammar</ability>
      <abilityName>语法错误</abilityName>
      <candidateList>
        <item>。此句无错误。</item>
      </candidateList>
      <explain/>
      <paraID>1248C1B1</paraID>
      <start>112</start>
      <end>113</end>
      <status>unmodified</status>
      <modifiedWord/>
      <trackRevisions>false</trackRevisions>
    </reviewItem>
    <reviewItem>
      <errorID>50328782-8349-47e9-a4be-c92ea1352b6b</errorID>
      <errorWord>。</errorWord>
      <group>L1_Grammar</group>
      <groupName>语法问题</groupName>
      <ability>L2_Grammar</ability>
      <abilityName>语法错误</abilityName>
      <candidateList>
        <item>。此句无错误。</item>
      </candidateList>
      <explain/>
      <paraID> F50499E</paraID>
      <start>40</start>
      <end>41</end>
      <status>unmodified</status>
      <modifiedWord/>
      <trackRevisions>false</trackRevisions>
    </reviewItem>
    <reviewItem>
      <errorID>6155625e-2f61-4048-a8df-1679d240bf69</errorID>
      <errorWord>。</errorWord>
      <group>L1_Grammar</group>
      <groupName>语法问题</groupName>
      <ability>L2_Grammar</ability>
      <abilityName>语法错误</abilityName>
      <candidateList>
        <item>。此句无错误。</item>
      </candidateList>
      <explain/>
      <paraID>3CFBD186</paraID>
      <start>432</start>
      <end>433</end>
      <status>unmodified</status>
      <modifiedWord/>
      <trackRevisions>false</trackRevisions>
    </reviewItem>
    <reviewItem>
      <errorID>5eea86f9-2235-4c6a-851b-f762f1563974</errorID>
      <errorWord>收集22级毕业生综合测评表</errorWord>
      <group>L1_Word</group>
      <groupName>字词问题</groupName>
      <ability>L2_Typo</ability>
      <abilityName>字词错误</abilityName>
      <candidateList>
        <item>22级毕业生综合测评表的收集</item>
      </candidateList>
      <explain/>
      <paraID> 785A847</paraID>
      <start>3</start>
      <end>16</end>
      <status>unmodified</status>
      <modifiedWord/>
      <trackRevisions>false</trackRevisions>
    </reviewItem>
    <reviewItem>
      <errorID>1cab58ae-cd87-4a22-bb62-7c6e33734ef0</errorID>
      <errorWord>2025</errorWord>
      <group>L1_Word</group>
      <groupName>字词问题</groupName>
      <ability>L2_Typo</ability>
      <abilityName>字词错误</abilityName>
      <candidateList>
        <item>2026</item>
      </candidateList>
      <explain/>
      <paraID>6B67B2AA</paraID>
      <start>3</start>
      <end>7</end>
      <status>unmodified</status>
      <modifiedWord/>
      <trackRevisions>false</trackRevisions>
    </reviewItem>
    <reviewItem>
      <errorID>3596bdc2-cb5f-4fef-a7ad-c1874242acc5</errorID>
      <errorWord>完成与</errorWord>
      <group>L1_Grammar</group>
      <groupName>语法问题</groupName>
      <ability>L2_Grammar</ability>
      <abilityName>语法错误</abilityName>
      <candidateList>
        <item>及</item>
      </candidateList>
      <explain/>
      <paraID>6B67B2AA</paraID>
      <start>13</start>
      <end>16</end>
      <status>unmodified</status>
      <modifiedWord/>
      <trackRevisions>false</trackRevisions>
    </reviewItem>
    <reviewItem>
      <errorID>49c4ebc4-bc1c-4646-acd8-a4b334313cb1</errorID>
      <errorWord>学生劳动节</errorWord>
      <group>L1_Grammar</group>
      <groupName>语法问题</groupName>
      <ability>L2_Grammar</ability>
      <abilityName>语法错误</abilityName>
      <candidateList>
        <item>学生</item>
      </candidateList>
      <explain/>
      <paraID>2BB7120C</paraID>
      <start>7</start>
      <end>12</end>
      <status>unmodified</status>
      <modifiedWord/>
      <trackRevisions>false</trackRevisions>
    </reviewItem>
    <reviewItem>
      <errorID>b796968a-a7d5-4aaa-9ead-7bb88ac3c7ef</errorID>
      <errorWord>105</errorWord>
      <group>L1_Word</group>
      <groupName>字词问题</groupName>
      <ability>L2_Typo</ability>
      <abilityName>字词错误</abilityName>
      <candidateList>
        <item>100</item>
      </candidateList>
      <explain/>
      <paraID>5D25280B</paraID>
      <start>29</start>
      <end>32</end>
      <status>unmodified</status>
      <modifiedWord/>
      <trackRevisions>false</trackRevisions>
    </reviewItem>
    <reviewItem>
      <errorID>dfc16e5a-deca-4053-8329-b122fb54fea3</errorID>
      <errorWord>第7周</errorWord>
      <group>L1_Other</group>
      <groupName>其他问题</groupName>
      <ability>L2_Consistency</ability>
      <abilityName>一致性检查</abilityName>
      <candidateList>
        <item>第七周</item>
      </candidateList>
      <explain>术语一致性：数字表述不一致，规范后表述以‘将完成第七周校园清扫的二课录入工作’为准</explain>
      <paraID>610BC11B</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a49c74b1-8b49-425d-bb67-12d42cc0e19d}">
  <ds:schemaRefs/>
</ds:datastoreItem>
</file>

<file path=docProps/app.xml><?xml version="1.0" encoding="utf-8"?>
<Properties xmlns="http://schemas.openxmlformats.org/officeDocument/2006/extended-properties" xmlns:vt="http://schemas.openxmlformats.org/officeDocument/2006/docPropsVTypes">
  <Pages>9</Pages>
  <Words>4755</Words>
  <Characters>4879</Characters>
  <Lines>0</Lines>
  <Paragraphs>0</Paragraphs>
  <TotalTime>0</TotalTime>
  <ScaleCrop>false</ScaleCrop>
  <LinksUpToDate>false</LinksUpToDate>
  <CharactersWithSpaces>4971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2026-04-10T22:11:00Z</dcterms:created>
  <dc:creator>别的星星.</dc:creator>
  <cp:lastModifiedBy>彳亍</cp:lastModifiedBy>
  <dcterms:modified xsi:type="dcterms:W3CDTF">2026-05-20T06:40:11Z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C691C814C987492B996A14FBC5FB38D5_13</vt:lpwstr>
  </property>
  <property fmtid="{D5CDD505-2E9C-101B-9397-08002B2CF9AE}" pid="4" name="KSOTemplateDocerSaveRecord">
    <vt:lpwstr>eyJoZGlkIjoiNjEyNTQ5MWRjZDgxZjhjNTY5MDFjODI5NDMyODJkNzgiLCJ1c2VySWQiOiIxNDAyOTE3NTA5In0=</vt:lpwstr>
  </property>
</Properties>
</file>