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6"/>
      </w:tblGrid>
      <w:tr w14:paraId="51AB7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0526" w:type="dxa"/>
          </w:tcPr>
          <w:p w14:paraId="34C52289">
            <w:pPr>
              <w:spacing w:before="156" w:after="156" w:line="480" w:lineRule="auto"/>
              <w:jc w:val="center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38"/>
                <w:szCs w:val="38"/>
                <w:lang w:val="en-US"/>
              </w:rPr>
              <w:t>生命科学</w:t>
            </w:r>
            <w:r>
              <w:rPr>
                <w:rFonts w:ascii="宋体" w:hAnsi="宋体"/>
                <w:b/>
                <w:bCs/>
                <w:sz w:val="38"/>
                <w:szCs w:val="38"/>
              </w:rPr>
              <w:t>学院院团委学生会第</w:t>
            </w:r>
            <w:r>
              <w:rPr>
                <w:rFonts w:hint="eastAsia" w:ascii="宋体" w:hAnsi="宋体"/>
                <w:b/>
                <w:bCs/>
                <w:sz w:val="38"/>
                <w:szCs w:val="38"/>
                <w:lang w:val="en-US" w:eastAsia="zh-CN"/>
              </w:rPr>
              <w:t>四</w:t>
            </w:r>
            <w:r>
              <w:rPr>
                <w:rFonts w:ascii="宋体" w:hAnsi="宋体"/>
                <w:b/>
                <w:bCs/>
                <w:sz w:val="38"/>
                <w:szCs w:val="38"/>
              </w:rPr>
              <w:t>周工作汇报及第</w:t>
            </w:r>
            <w:r>
              <w:rPr>
                <w:rFonts w:hint="eastAsia" w:ascii="宋体" w:hAnsi="宋体"/>
                <w:b/>
                <w:bCs/>
                <w:sz w:val="38"/>
                <w:szCs w:val="38"/>
                <w:lang w:val="en-US" w:eastAsia="zh-CN"/>
              </w:rPr>
              <w:t>五</w:t>
            </w:r>
            <w:r>
              <w:rPr>
                <w:rFonts w:ascii="宋体" w:hAnsi="宋体"/>
                <w:b/>
                <w:bCs/>
                <w:sz w:val="38"/>
                <w:szCs w:val="38"/>
              </w:rPr>
              <w:t>周工作安排</w:t>
            </w:r>
          </w:p>
        </w:tc>
      </w:tr>
      <w:tr w14:paraId="60605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5D61FCE7">
            <w:pPr>
              <w:spacing w:line="360" w:lineRule="auto"/>
              <w:jc w:val="center"/>
              <w:textAlignment w:val="baseline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本周工作安排与要求</w:t>
            </w:r>
          </w:p>
        </w:tc>
      </w:tr>
      <w:tr w14:paraId="57220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1A9F20B7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>绩效考核部</w:t>
            </w:r>
          </w:p>
          <w:p w14:paraId="0C323204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ind w:leftChars="0"/>
              <w:jc w:val="both"/>
              <w:textAlignment w:val="baseline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将记录砂子坳校区8109、8205办公室值班情况。</w:t>
            </w:r>
          </w:p>
          <w:p w14:paraId="1674CDC7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青年志愿者协会</w:t>
            </w:r>
          </w:p>
          <w:p w14:paraId="188C7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将开展“田园赋能，劳动筑梦”劳动教育活动；</w:t>
            </w:r>
          </w:p>
          <w:p w14:paraId="7E612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将下发2025年9月份志愿时长补录通知；</w:t>
            </w:r>
          </w:p>
          <w:p w14:paraId="1638B3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将完成第五周文明早餐执勤的督促工作；</w:t>
            </w:r>
          </w:p>
          <w:p w14:paraId="070A3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将完成砂子坳小学科普志愿活动结项书的撰写与上交工作；</w:t>
            </w:r>
          </w:p>
          <w:p w14:paraId="2F17F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将完成“守护网络安全，共建美好社区”志愿活动结项书的撰写与上交工作；</w:t>
            </w:r>
          </w:p>
          <w:p w14:paraId="58FEA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将完成部分班级第二课堂汇总表的审核与录入工作。</w:t>
            </w:r>
          </w:p>
          <w:p w14:paraId="38669C4D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组织部</w:t>
            </w:r>
          </w:p>
          <w:p w14:paraId="1C1F936F">
            <w:pPr>
              <w:numPr>
                <w:ilvl w:val="0"/>
                <w:numId w:val="4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将于本周协助完成中秋晚会相关工作。</w:t>
            </w:r>
          </w:p>
          <w:p w14:paraId="14EC5BB5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自律部</w:t>
            </w:r>
          </w:p>
          <w:p w14:paraId="4C5BAA28">
            <w:pPr>
              <w:numPr>
                <w:ilvl w:val="0"/>
                <w:numId w:val="5"/>
              </w:numPr>
              <w:tabs>
                <w:tab w:val="left" w:pos="0"/>
              </w:tabs>
              <w:spacing w:line="360" w:lineRule="auto"/>
              <w:ind w:leftChars="0"/>
              <w:jc w:val="both"/>
              <w:textAlignment w:val="baseline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将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于本周进行23-24级线上查寝一次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 w14:paraId="2D1FE2B5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办公室</w:t>
            </w:r>
          </w:p>
          <w:p w14:paraId="4CFE2E4F">
            <w:pPr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将于本周下发第二十四次学代会提案；</w:t>
            </w:r>
          </w:p>
          <w:p w14:paraId="73F8F41A">
            <w:pPr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将于本周采购学生会干部聘书；</w:t>
            </w:r>
          </w:p>
          <w:p w14:paraId="F701B6DB">
            <w:pPr>
              <w:numPr>
                <w:ilvl w:val="0"/>
                <w:numId w:val="6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将于本周持续进行学生代表大会的前期准备工作。</w:t>
            </w:r>
          </w:p>
          <w:p w14:paraId="341E7245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宣传部</w:t>
            </w:r>
          </w:p>
          <w:p w14:paraId="789CC85D">
            <w:pPr>
              <w:pStyle w:val="10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jc w:val="both"/>
              <w:textAlignment w:val="baseline"/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  <w:t>将完成军训、开学典礼推文的撰写与发布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72586633">
            <w:pPr>
              <w:pStyle w:val="10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jc w:val="both"/>
              <w:textAlignment w:val="baseline"/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  <w:t>将继续跟进高校思政文艺课公益活动的相关工作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  <w:bookmarkStart w:id="0" w:name="_GoBack"/>
            <w:bookmarkEnd w:id="0"/>
          </w:p>
          <w:p w14:paraId="5DD07F4F">
            <w:pPr>
              <w:pStyle w:val="10"/>
              <w:numPr>
                <w:ilvl w:val="0"/>
                <w:numId w:val="7"/>
              </w:numPr>
              <w:tabs>
                <w:tab w:val="left" w:pos="0"/>
              </w:tabs>
              <w:spacing w:line="360" w:lineRule="auto"/>
              <w:jc w:val="both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hAnsi="宋体"/>
                <w:b w:val="0"/>
                <w:bCs w:val="0"/>
                <w:sz w:val="24"/>
                <w:szCs w:val="24"/>
                <w:lang w:val="en-US"/>
              </w:rPr>
              <w:t>将完成地衣计划活动投稿推文的撰写与发布</w:t>
            </w:r>
            <w:r>
              <w:rPr>
                <w:rFonts w:hint="eastAsia" w:hAnsi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4061829A">
            <w:pPr>
              <w:numPr>
                <w:ilvl w:val="0"/>
                <w:numId w:val="1"/>
              </w:numPr>
              <w:spacing w:line="360" w:lineRule="auto"/>
              <w:jc w:val="both"/>
              <w:textAlignment w:val="baseline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社会实践部</w:t>
            </w:r>
          </w:p>
          <w:p w14:paraId="6D3124C6">
            <w:pPr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将于本周将完成我院第三周校园公共区域清扫活动的二课录入工作；</w:t>
            </w:r>
          </w:p>
          <w:p w14:paraId="0230531D">
            <w:pPr>
              <w:numPr>
                <w:ilvl w:val="0"/>
                <w:numId w:val="8"/>
              </w:numPr>
              <w:tabs>
                <w:tab w:val="left" w:pos="0"/>
              </w:tabs>
              <w:spacing w:line="360" w:lineRule="auto"/>
              <w:ind w:left="425" w:leftChars="0" w:hanging="425" w:firstLineChars="0"/>
              <w:jc w:val="both"/>
              <w:textAlignment w:val="baseline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于本周将完成我院教练员、辅导员、班主任及班助的聘书打印工作。</w:t>
            </w:r>
          </w:p>
        </w:tc>
      </w:tr>
      <w:tr w14:paraId="10083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3F856A23">
            <w:pPr>
              <w:spacing w:line="360" w:lineRule="auto"/>
              <w:jc w:val="center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上周工作汇报</w:t>
            </w:r>
          </w:p>
        </w:tc>
      </w:tr>
      <w:tr w14:paraId="74FD5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6" w:type="dxa"/>
          </w:tcPr>
          <w:p w14:paraId="51936279">
            <w:pPr>
              <w:pStyle w:val="10"/>
              <w:numPr>
                <w:ilvl w:val="0"/>
                <w:numId w:val="9"/>
              </w:numPr>
              <w:spacing w:line="360" w:lineRule="auto"/>
              <w:jc w:val="left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青年志愿者协会</w:t>
            </w:r>
          </w:p>
          <w:p w14:paraId="1608BA07">
            <w:pPr>
              <w:pStyle w:val="10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已完成2025年本科迎新志愿活动结项书的撰写与上交工作；</w:t>
            </w:r>
          </w:p>
          <w:p w14:paraId="66F8C7BA">
            <w:pPr>
              <w:pStyle w:val="10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已完成2025年本科迎新志愿活动学院院牌与工作证等的收集工作；</w:t>
            </w:r>
          </w:p>
          <w:p w14:paraId="2CAAC8B5">
            <w:pPr>
              <w:pStyle w:val="10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已完成2025年本科迎新志愿活动优秀志愿者名单评选与公示工作；</w:t>
            </w:r>
          </w:p>
          <w:p w14:paraId="3158A744">
            <w:pPr>
              <w:pStyle w:val="10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已完成《关于2025年秋季学期开展劳动教育行动的通知》方案撰写工作；</w:t>
            </w:r>
          </w:p>
          <w:p w14:paraId="0755F582">
            <w:pPr>
              <w:pStyle w:val="10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已完成2025年本科迎新活动志愿者的二课积分录入工作；</w:t>
            </w:r>
          </w:p>
          <w:p w14:paraId="41B59AC2">
            <w:pPr>
              <w:pStyle w:val="10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已完成第二届“法治护航美丽湖南”生态环境法律知识竞赛活动的积分截图收集、整理工作；</w:t>
            </w:r>
          </w:p>
          <w:p w14:paraId="752E3CA0">
            <w:pPr>
              <w:pStyle w:val="10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已完成2025年绿植领养各项证书的下发工作；</w:t>
            </w:r>
          </w:p>
          <w:p w14:paraId="7B023A3F">
            <w:pPr>
              <w:pStyle w:val="10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已完成2025年10月份文明早餐执勤安排表的撰写与志愿者招募工作。</w:t>
            </w:r>
          </w:p>
          <w:p w14:paraId="6F6E0397">
            <w:pPr>
              <w:pStyle w:val="10"/>
              <w:numPr>
                <w:ilvl w:val="0"/>
                <w:numId w:val="9"/>
              </w:numPr>
              <w:spacing w:line="360" w:lineRule="auto"/>
              <w:jc w:val="left"/>
              <w:textAlignment w:val="baseline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绩效考核部</w:t>
            </w:r>
          </w:p>
          <w:p w14:paraId="3B96E8B0">
            <w:pPr>
              <w:pStyle w:val="10"/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已完成2024-2025学年综测收集工作；</w:t>
            </w:r>
          </w:p>
          <w:p w14:paraId="28823BD4">
            <w:pPr>
              <w:pStyle w:val="10"/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left"/>
              <w:textAlignment w:val="baselin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已记录砂子坳校区8109、8205办公室值班情况。</w:t>
            </w:r>
          </w:p>
          <w:p w14:paraId="6FD117DB">
            <w:pPr>
              <w:pStyle w:val="10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宣传部</w:t>
            </w:r>
          </w:p>
          <w:p w14:paraId="29DC0D08">
            <w:pPr>
              <w:pStyle w:val="10"/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已完成迎新、军训、课堂纪律专项部署会推文的撰写及发布；</w:t>
            </w:r>
          </w:p>
          <w:p w14:paraId="4B8A1878">
            <w:pPr>
              <w:pStyle w:val="10"/>
              <w:numPr>
                <w:ilvl w:val="0"/>
                <w:numId w:val="12"/>
              </w:numPr>
              <w:tabs>
                <w:tab w:val="left" w:pos="0"/>
              </w:tabs>
              <w:spacing w:line="360" w:lineRule="auto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已完成迎新、迎新采访抖音视频的更新。</w:t>
            </w:r>
          </w:p>
          <w:p w14:paraId="65273E25">
            <w:pPr>
              <w:pStyle w:val="10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社会实践部</w:t>
            </w:r>
          </w:p>
          <w:p w14:paraId="3DB3A838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已完成我院院级实践优秀个人奖状的颁发工作；</w:t>
            </w:r>
          </w:p>
          <w:p w14:paraId="7343EA9A">
            <w:pPr>
              <w:pStyle w:val="10"/>
              <w:numPr>
                <w:ilvl w:val="0"/>
                <w:numId w:val="13"/>
              </w:numPr>
              <w:tabs>
                <w:tab w:val="left" w:pos="0"/>
              </w:tabs>
              <w:spacing w:line="360" w:lineRule="auto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已完成我院第三周校园公共区域清扫活动的督促工作。</w:t>
            </w:r>
          </w:p>
          <w:p w14:paraId="3609A0E8">
            <w:pPr>
              <w:pStyle w:val="10"/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办公室</w:t>
            </w:r>
          </w:p>
          <w:p w14:paraId="441189C2">
            <w:pPr>
              <w:pStyle w:val="10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已统计二五级新1、我部已完成25级新生开学典礼的举办；</w:t>
            </w:r>
          </w:p>
          <w:p w14:paraId="7EE91BCA">
            <w:pPr>
              <w:pStyle w:val="10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已完成招新宣传工作；</w:t>
            </w:r>
          </w:p>
          <w:p w14:paraId="20AD9F17">
            <w:pPr>
              <w:pStyle w:val="10"/>
              <w:numPr>
                <w:ilvl w:val="0"/>
                <w:numId w:val="14"/>
              </w:numPr>
              <w:tabs>
                <w:tab w:val="left" w:pos="0"/>
              </w:tabs>
              <w:spacing w:line="360" w:lineRule="auto"/>
              <w:textAlignment w:val="baseline"/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b w:val="0"/>
                <w:bCs w:val="0"/>
                <w:sz w:val="24"/>
                <w:szCs w:val="24"/>
                <w:lang w:val="en-US"/>
              </w:rPr>
              <w:t>已完成小票收集。</w:t>
            </w:r>
          </w:p>
          <w:p w14:paraId="842AC7E7">
            <w:pPr>
              <w:pStyle w:val="10"/>
              <w:numPr>
                <w:ilvl w:val="0"/>
                <w:numId w:val="9"/>
              </w:numPr>
              <w:spacing w:line="360" w:lineRule="auto"/>
              <w:ind w:left="0" w:firstLine="0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/>
                <w:bCs/>
                <w:sz w:val="28"/>
                <w:szCs w:val="28"/>
              </w:rPr>
              <w:t>组织</w:t>
            </w:r>
            <w:r>
              <w:rPr>
                <w:rFonts w:ascii="宋体" w:hAnsi="宋体"/>
                <w:b/>
                <w:bCs/>
                <w:sz w:val="28"/>
                <w:szCs w:val="28"/>
                <w:lang w:val="en-US"/>
              </w:rPr>
              <w:t>部</w:t>
            </w:r>
          </w:p>
          <w:p w14:paraId="6CD4A939">
            <w:pPr>
              <w:pStyle w:val="10"/>
              <w:numPr>
                <w:ilvl w:val="0"/>
                <w:numId w:val="15"/>
              </w:numPr>
              <w:spacing w:line="360" w:lineRule="auto"/>
              <w:textAlignment w:val="baseline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已完成新生档案收集工作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；</w:t>
            </w:r>
          </w:p>
          <w:p w14:paraId="3E5CDBC7">
            <w:pPr>
              <w:pStyle w:val="10"/>
              <w:numPr>
                <w:ilvl w:val="0"/>
                <w:numId w:val="15"/>
              </w:numPr>
              <w:spacing w:line="360" w:lineRule="auto"/>
              <w:textAlignment w:val="baseline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>已完成cyl更新工作并上报至校团委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。</w:t>
            </w:r>
          </w:p>
        </w:tc>
      </w:tr>
    </w:tbl>
    <w:p w14:paraId="6D1144FB"/>
    <w:sectPr>
      <w:pgSz w:w="11906" w:h="16838"/>
      <w:pgMar w:top="1440" w:right="1800" w:bottom="1440" w:left="180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Mono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0"/>
        </w:tabs>
        <w:ind w:left="441" w:hanging="440"/>
      </w:pPr>
      <w:rPr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80" w:hanging="44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320" w:hanging="44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760" w:hanging="44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200" w:hanging="44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640" w:hanging="44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080" w:hanging="44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520" w:hanging="44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960" w:hanging="440"/>
      </w:pPr>
    </w:lvl>
  </w:abstractNum>
  <w:abstractNum w:abstractNumId="2">
    <w:nsid w:val="00000005"/>
    <w:multiLevelType w:val="multilevel"/>
    <w:tmpl w:val="00000005"/>
    <w:lvl w:ilvl="0" w:tentative="0">
      <w:start w:val="1"/>
      <w:numFmt w:val="chineseCountingThousand"/>
      <w:suff w:val="nothing"/>
      <w:lvlText w:val="%1、"/>
      <w:lvlJc w:val="left"/>
      <w:pPr>
        <w:tabs>
          <w:tab w:val="left" w:pos="0"/>
        </w:tabs>
        <w:ind w:left="0" w:firstLine="0"/>
      </w:pPr>
      <w:rPr>
        <w:b/>
        <w:bCs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00000006"/>
    <w:multiLevelType w:val="singleLevel"/>
    <w:tmpl w:val="0000000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00000007"/>
    <w:multiLevelType w:val="singleLevel"/>
    <w:tmpl w:val="000000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D"/>
    <w:multiLevelType w:val="multilevel"/>
    <w:tmpl w:val="0000000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11"/>
    <w:multiLevelType w:val="multilevel"/>
    <w:tmpl w:val="0000001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13"/>
    <w:multiLevelType w:val="multilevel"/>
    <w:tmpl w:val="0000001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宋体" w:hAnsi="宋体" w:eastAsia="宋体" w:cs="宋体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0000014"/>
    <w:multiLevelType w:val="singleLevel"/>
    <w:tmpl w:val="00000014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00000015"/>
    <w:multiLevelType w:val="singleLevel"/>
    <w:tmpl w:val="00000015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4C1EE543"/>
    <w:multiLevelType w:val="singleLevel"/>
    <w:tmpl w:val="4C1EE54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3"/>
  </w:num>
  <w:num w:numId="5">
    <w:abstractNumId w:val="14"/>
  </w:num>
  <w:num w:numId="6">
    <w:abstractNumId w:val="0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80F53"/>
    <w:rsid w:val="7E500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List"/>
    <w:basedOn w:val="2"/>
    <w:qFormat/>
    <w:uiPriority w:val="0"/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索引"/>
    <w:basedOn w:val="1"/>
    <w:qFormat/>
    <w:uiPriority w:val="0"/>
    <w:pPr>
      <w:suppressLineNumbers/>
    </w:pPr>
  </w:style>
  <w:style w:type="paragraph" w:customStyle="1" w:styleId="8">
    <w:name w:val="标题 81"/>
    <w:basedOn w:val="1"/>
    <w:next w:val="1"/>
    <w:qFormat/>
    <w:uiPriority w:val="0"/>
    <w:pPr>
      <w:keepNext/>
      <w:keepLines/>
      <w:spacing w:before="240" w:after="64" w:line="316" w:lineRule="auto"/>
      <w:outlineLvl w:val="7"/>
    </w:pPr>
    <w:rPr>
      <w:rFonts w:ascii="Arial" w:hAnsi="Arial" w:eastAsia="黑体"/>
      <w:sz w:val="24"/>
    </w:rPr>
  </w:style>
  <w:style w:type="paragraph" w:customStyle="1" w:styleId="9">
    <w:name w:val="标题 51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10">
    <w:name w:val="List Paragraph"/>
    <w:basedOn w:val="1"/>
    <w:qFormat/>
    <w:uiPriority w:val="99"/>
    <w:pPr>
      <w:ind w:firstLine="420"/>
    </w:pPr>
  </w:style>
  <w:style w:type="paragraph" w:customStyle="1" w:styleId="11">
    <w:name w:val="标题 21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</w:rPr>
  </w:style>
  <w:style w:type="paragraph" w:customStyle="1" w:styleId="12">
    <w:name w:val="标题 31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sz w:val="32"/>
    </w:rPr>
  </w:style>
  <w:style w:type="paragraph" w:customStyle="1" w:styleId="13">
    <w:name w:val="标题 41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customStyle="1" w:styleId="14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标题样式"/>
    <w:basedOn w:val="1"/>
    <w:next w:val="2"/>
    <w:qFormat/>
    <w:uiPriority w:val="0"/>
    <w:pPr>
      <w:keepNext/>
      <w:spacing w:before="240" w:after="120"/>
    </w:pPr>
    <w:rPr>
      <w:rFonts w:ascii="Noto Sans Mono CJK SC" w:hAnsi="Noto Sans Mono CJK SC" w:eastAsia="Noto Sans Mono CJK SC" w:cs="Noto Sans Mono CJK SC"/>
      <w:sz w:val="28"/>
      <w:szCs w:val="28"/>
    </w:rPr>
  </w:style>
  <w:style w:type="paragraph" w:customStyle="1" w:styleId="16">
    <w:name w:val="标题 1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sz w:val="44"/>
    </w:rPr>
  </w:style>
  <w:style w:type="paragraph" w:customStyle="1" w:styleId="17">
    <w:name w:val="标题 61"/>
    <w:basedOn w:val="1"/>
    <w:next w:val="1"/>
    <w:qFormat/>
    <w:uiPriority w:val="0"/>
    <w:pPr>
      <w:keepNext/>
      <w:keepLines/>
      <w:spacing w:before="240" w:after="64" w:line="316" w:lineRule="auto"/>
      <w:outlineLvl w:val="5"/>
    </w:pPr>
    <w:rPr>
      <w:rFonts w:ascii="Arial" w:hAnsi="Arial" w:eastAsia="黑体"/>
      <w:b/>
      <w:sz w:val="24"/>
    </w:rPr>
  </w:style>
  <w:style w:type="paragraph" w:customStyle="1" w:styleId="18">
    <w:name w:val="标题 71"/>
    <w:basedOn w:val="1"/>
    <w:next w:val="1"/>
    <w:qFormat/>
    <w:uiPriority w:val="0"/>
    <w:pPr>
      <w:keepNext/>
      <w:keepLines/>
      <w:spacing w:before="240" w:after="64" w:line="316" w:lineRule="auto"/>
      <w:outlineLvl w:val="6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881</Words>
  <Characters>933</Characters>
  <Paragraphs>104</Paragraphs>
  <TotalTime>100</TotalTime>
  <ScaleCrop>false</ScaleCrop>
  <LinksUpToDate>false</LinksUpToDate>
  <CharactersWithSpaces>942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2025-11-05T12:55:00Z</dcterms:created>
  <dc:creator>passion</dc:creator>
  <cp:lastModifiedBy>彳亍</cp:lastModifiedBy>
  <dcterms:modified xsi:type="dcterms:W3CDTF">2026-04-12T08:41:27Z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0AD88B175DBA4AB4822A93B06B91EA82_13</vt:lpwstr>
  </property>
  <property fmtid="{D5CDD505-2E9C-101B-9397-08002B2CF9AE}" pid="4" name="KSOTemplateDocerSaveRecord">
    <vt:lpwstr>eyJoZGlkIjoiNjEyNTQ5MWRjZDgxZjhjNTY5MDFjODI5NDMyODJkNzgiLCJ1c2VySWQiOiIxNDAyOTE3NTA5In0=</vt:lpwstr>
  </property>
</Properties>
</file>