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0" w:type="auto"/>
        <w:tblInd w:w="-8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526"/>
      </w:tblGrid>
      <w:tr w14:paraId="51AB79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18" w:hRule="atLeast"/>
        </w:trPr>
        <w:tc>
          <w:tcPr>
            <w:tcW w:w="10526" w:type="dxa"/>
          </w:tcPr>
          <w:p w14:paraId="34C52289">
            <w:pPr>
              <w:spacing w:before="156" w:after="156" w:line="480" w:lineRule="auto"/>
              <w:jc w:val="center"/>
              <w:textAlignment w:val="baseline"/>
              <w:rPr>
                <w:rFonts w:hint="eastAsia" w:ascii="宋体" w:hAnsi="宋体"/>
                <w:b/>
                <w:bCs/>
                <w:sz w:val="24"/>
                <w:szCs w:val="24"/>
              </w:rPr>
            </w:pPr>
            <w:r>
              <w:rPr>
                <w:rFonts w:ascii="宋体" w:hAnsi="宋体"/>
                <w:b/>
                <w:bCs/>
                <w:sz w:val="38"/>
                <w:szCs w:val="38"/>
                <w:lang w:val="en-US"/>
              </w:rPr>
              <w:t>生命科学</w:t>
            </w:r>
            <w:r>
              <w:rPr>
                <w:rFonts w:ascii="宋体" w:hAnsi="宋体"/>
                <w:b/>
                <w:bCs/>
                <w:sz w:val="38"/>
                <w:szCs w:val="38"/>
              </w:rPr>
              <w:t>学院院团委学生会第</w:t>
            </w:r>
            <w:r>
              <w:rPr>
                <w:rFonts w:hint="eastAsia" w:ascii="宋体" w:hAnsi="宋体"/>
                <w:b/>
                <w:bCs/>
                <w:sz w:val="38"/>
                <w:szCs w:val="38"/>
                <w:lang w:val="en-US" w:eastAsia="zh-CN"/>
              </w:rPr>
              <w:t>五</w:t>
            </w:r>
            <w:r>
              <w:rPr>
                <w:rFonts w:ascii="宋体" w:hAnsi="宋体"/>
                <w:b/>
                <w:bCs/>
                <w:sz w:val="38"/>
                <w:szCs w:val="38"/>
              </w:rPr>
              <w:t>周工作汇报及第</w:t>
            </w:r>
            <w:r>
              <w:rPr>
                <w:rFonts w:hint="eastAsia" w:ascii="宋体" w:hAnsi="宋体"/>
                <w:b/>
                <w:bCs/>
                <w:sz w:val="38"/>
                <w:szCs w:val="38"/>
                <w:lang w:val="en-US" w:eastAsia="zh-CN"/>
              </w:rPr>
              <w:t>六</w:t>
            </w:r>
            <w:r>
              <w:rPr>
                <w:rFonts w:ascii="宋体" w:hAnsi="宋体"/>
                <w:b/>
                <w:bCs/>
                <w:sz w:val="38"/>
                <w:szCs w:val="38"/>
              </w:rPr>
              <w:t>周工作安排</w:t>
            </w:r>
          </w:p>
        </w:tc>
      </w:tr>
      <w:tr w14:paraId="60605C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26" w:type="dxa"/>
          </w:tcPr>
          <w:p w14:paraId="5D61FCE7">
            <w:pPr>
              <w:spacing w:line="360" w:lineRule="auto"/>
              <w:jc w:val="center"/>
              <w:textAlignment w:val="baseline"/>
              <w:rPr>
                <w:rFonts w:hint="eastAsia" w:ascii="宋体" w:hAnsi="宋体"/>
                <w:b/>
                <w:bCs/>
                <w:sz w:val="24"/>
                <w:szCs w:val="24"/>
              </w:rPr>
            </w:pPr>
            <w:r>
              <w:rPr>
                <w:rFonts w:ascii="宋体" w:hAnsi="宋体"/>
                <w:b/>
                <w:bCs/>
                <w:sz w:val="24"/>
                <w:szCs w:val="24"/>
              </w:rPr>
              <w:t>本周工作安排与要求</w:t>
            </w:r>
          </w:p>
        </w:tc>
      </w:tr>
      <w:tr w14:paraId="572204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26" w:type="dxa"/>
          </w:tcPr>
          <w:p w14:paraId="1A9F20B7">
            <w:pPr>
              <w:numPr>
                <w:ilvl w:val="0"/>
                <w:numId w:val="1"/>
              </w:numPr>
              <w:spacing w:line="360" w:lineRule="auto"/>
              <w:jc w:val="both"/>
              <w:textAlignment w:val="baseline"/>
              <w:rPr>
                <w:rFonts w:hint="eastAsia" w:ascii="宋体" w:hAnsi="宋体"/>
                <w:sz w:val="24"/>
                <w:szCs w:val="24"/>
              </w:rPr>
            </w:pPr>
            <w:r>
              <w:rPr>
                <w:rFonts w:ascii="宋体" w:hAnsi="宋体"/>
                <w:b/>
                <w:bCs/>
                <w:sz w:val="28"/>
                <w:szCs w:val="28"/>
                <w:lang w:val="en-US"/>
              </w:rPr>
              <w:t xml:space="preserve"> </w:t>
            </w:r>
            <w:r>
              <w:rPr>
                <w:rFonts w:ascii="宋体" w:hAnsi="宋体"/>
                <w:b/>
                <w:bCs/>
                <w:sz w:val="28"/>
                <w:szCs w:val="28"/>
              </w:rPr>
              <w:t>绩效考核部</w:t>
            </w:r>
          </w:p>
          <w:p w14:paraId="64DEAD0E">
            <w:pPr>
              <w:numPr>
                <w:ilvl w:val="0"/>
                <w:numId w:val="2"/>
              </w:numPr>
              <w:tabs>
                <w:tab w:val="left" w:pos="0"/>
              </w:tabs>
              <w:spacing w:line="360" w:lineRule="auto"/>
              <w:ind w:leftChars="0"/>
              <w:jc w:val="both"/>
              <w:textAlignment w:val="baseline"/>
              <w:rPr>
                <w:rFonts w:hint="eastAsia" w:ascii="宋体" w:hAnsi="宋体"/>
                <w:sz w:val="24"/>
                <w:szCs w:val="24"/>
              </w:rPr>
            </w:pPr>
            <w:r>
              <w:rPr>
                <w:rFonts w:hint="default" w:ascii="宋体" w:hAnsi="宋体"/>
                <w:sz w:val="24"/>
                <w:szCs w:val="24"/>
                <w:lang w:val="en-US"/>
              </w:rPr>
              <w:t xml:space="preserve"> </w:t>
            </w:r>
            <w:r>
              <w:rPr>
                <w:rFonts w:hint="eastAsia" w:ascii="宋体" w:hAnsi="宋体"/>
                <w:sz w:val="24"/>
                <w:szCs w:val="24"/>
              </w:rPr>
              <w:t>将记录大田湾校区1410办公室及砂子坳校区11教南102和南902办公室值班情况；</w:t>
            </w:r>
          </w:p>
          <w:p w14:paraId="4EE3205B">
            <w:pPr>
              <w:numPr>
                <w:ilvl w:val="0"/>
                <w:numId w:val="2"/>
              </w:numPr>
              <w:tabs>
                <w:tab w:val="left" w:pos="0"/>
              </w:tabs>
              <w:spacing w:line="360" w:lineRule="auto"/>
              <w:ind w:left="0" w:leftChars="0" w:firstLine="0" w:firstLineChars="0"/>
              <w:jc w:val="both"/>
              <w:textAlignment w:val="baseline"/>
              <w:rPr>
                <w:rFonts w:hint="eastAsia" w:ascii="宋体" w:hAnsi="宋体"/>
                <w:sz w:val="24"/>
                <w:szCs w:val="24"/>
              </w:rPr>
            </w:pPr>
            <w:r>
              <w:rPr>
                <w:rFonts w:hint="eastAsia" w:ascii="宋体" w:hAnsi="宋体"/>
                <w:sz w:val="24"/>
                <w:szCs w:val="24"/>
                <w:lang w:val="en-US" w:eastAsia="zh-CN"/>
              </w:rPr>
              <w:t xml:space="preserve"> </w:t>
            </w:r>
            <w:r>
              <w:rPr>
                <w:rFonts w:hint="eastAsia" w:ascii="宋体" w:hAnsi="宋体"/>
                <w:sz w:val="24"/>
                <w:szCs w:val="24"/>
              </w:rPr>
              <w:t>将记录班级考核情况；</w:t>
            </w:r>
          </w:p>
          <w:p w14:paraId="0C323204">
            <w:pPr>
              <w:numPr>
                <w:ilvl w:val="0"/>
                <w:numId w:val="2"/>
              </w:numPr>
              <w:tabs>
                <w:tab w:val="left" w:pos="0"/>
              </w:tabs>
              <w:spacing w:line="360" w:lineRule="auto"/>
              <w:ind w:leftChars="0"/>
              <w:jc w:val="both"/>
              <w:textAlignment w:val="baseline"/>
              <w:rPr>
                <w:rFonts w:hint="eastAsia" w:ascii="宋体" w:hAnsi="宋体" w:eastAsia="宋体"/>
                <w:sz w:val="24"/>
                <w:szCs w:val="24"/>
                <w:lang w:eastAsia="zh-CN"/>
              </w:rPr>
            </w:pPr>
            <w:r>
              <w:rPr>
                <w:rFonts w:hint="eastAsia" w:ascii="宋体" w:hAnsi="宋体"/>
                <w:sz w:val="24"/>
                <w:szCs w:val="24"/>
                <w:lang w:val="en-US" w:eastAsia="zh-CN"/>
              </w:rPr>
              <w:t xml:space="preserve"> </w:t>
            </w:r>
            <w:r>
              <w:rPr>
                <w:rFonts w:hint="eastAsia" w:ascii="宋体" w:hAnsi="宋体"/>
                <w:sz w:val="24"/>
                <w:szCs w:val="24"/>
              </w:rPr>
              <w:t>将继续收集22级毕业生综合测评表。</w:t>
            </w:r>
          </w:p>
          <w:p w14:paraId="1674CDC7">
            <w:pPr>
              <w:numPr>
                <w:ilvl w:val="0"/>
                <w:numId w:val="1"/>
              </w:numPr>
              <w:spacing w:line="360" w:lineRule="auto"/>
              <w:jc w:val="both"/>
              <w:textAlignment w:val="baseline"/>
              <w:rPr>
                <w:rFonts w:hint="eastAsia" w:ascii="宋体" w:hAnsi="宋体"/>
                <w:b/>
                <w:bCs/>
                <w:sz w:val="28"/>
                <w:szCs w:val="28"/>
              </w:rPr>
            </w:pPr>
            <w:r>
              <w:rPr>
                <w:rFonts w:ascii="宋体" w:hAnsi="宋体"/>
                <w:b/>
                <w:bCs/>
                <w:sz w:val="28"/>
                <w:szCs w:val="28"/>
              </w:rPr>
              <w:t>青年志愿者协会</w:t>
            </w:r>
          </w:p>
          <w:p w14:paraId="187CB291">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Chars="0"/>
              <w:textAlignment w:val="auto"/>
              <w:rPr>
                <w:rFonts w:hint="eastAsia" w:ascii="宋体" w:hAnsi="宋体"/>
                <w:sz w:val="24"/>
                <w:szCs w:val="24"/>
              </w:rPr>
            </w:pPr>
            <w:r>
              <w:rPr>
                <w:rFonts w:hint="default" w:ascii="宋体" w:hAnsi="宋体"/>
                <w:sz w:val="24"/>
                <w:szCs w:val="24"/>
                <w:lang w:val="en-US"/>
              </w:rPr>
              <w:t xml:space="preserve"> </w:t>
            </w:r>
            <w:r>
              <w:rPr>
                <w:rFonts w:hint="eastAsia" w:ascii="宋体" w:hAnsi="宋体"/>
                <w:sz w:val="24"/>
                <w:szCs w:val="24"/>
              </w:rPr>
              <w:t>将继续完成四月份文明早餐执勤的督促工作；</w:t>
            </w:r>
          </w:p>
          <w:p w14:paraId="6E101294">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Chars="0"/>
              <w:textAlignment w:val="auto"/>
              <w:rPr>
                <w:rFonts w:hint="eastAsia" w:ascii="宋体" w:hAnsi="宋体"/>
                <w:sz w:val="24"/>
                <w:szCs w:val="24"/>
              </w:rPr>
            </w:pPr>
            <w:r>
              <w:rPr>
                <w:rFonts w:hint="eastAsia" w:ascii="宋体" w:hAnsi="宋体"/>
                <w:sz w:val="24"/>
                <w:szCs w:val="24"/>
                <w:lang w:val="en-US" w:eastAsia="zh-CN"/>
              </w:rPr>
              <w:t xml:space="preserve"> </w:t>
            </w:r>
            <w:r>
              <w:rPr>
                <w:rFonts w:hint="eastAsia" w:ascii="宋体" w:hAnsi="宋体"/>
                <w:sz w:val="24"/>
                <w:szCs w:val="24"/>
              </w:rPr>
              <w:t>将完成线下“绿植领养”活动策划的撰写工作；</w:t>
            </w:r>
          </w:p>
          <w:p w14:paraId="452B86AB">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Chars="0"/>
              <w:textAlignment w:val="auto"/>
              <w:rPr>
                <w:rFonts w:hint="eastAsia" w:ascii="宋体" w:hAnsi="宋体"/>
                <w:sz w:val="24"/>
                <w:szCs w:val="24"/>
              </w:rPr>
            </w:pPr>
            <w:r>
              <w:rPr>
                <w:rFonts w:hint="eastAsia" w:ascii="宋体" w:hAnsi="宋体"/>
                <w:sz w:val="24"/>
                <w:szCs w:val="24"/>
                <w:lang w:val="en-US" w:eastAsia="zh-CN"/>
              </w:rPr>
              <w:t xml:space="preserve"> </w:t>
            </w:r>
            <w:r>
              <w:rPr>
                <w:rFonts w:hint="eastAsia" w:ascii="宋体" w:hAnsi="宋体"/>
                <w:sz w:val="24"/>
                <w:szCs w:val="24"/>
              </w:rPr>
              <w:t>将完成线上“绿植领养”活动低碳值截图的收集工作；</w:t>
            </w:r>
          </w:p>
          <w:p w14:paraId="7181935F">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Chars="0"/>
              <w:textAlignment w:val="auto"/>
              <w:rPr>
                <w:rFonts w:hint="eastAsia" w:ascii="宋体" w:hAnsi="宋体"/>
                <w:sz w:val="24"/>
                <w:szCs w:val="24"/>
              </w:rPr>
            </w:pPr>
            <w:r>
              <w:rPr>
                <w:rFonts w:hint="eastAsia" w:ascii="宋体" w:hAnsi="宋体"/>
                <w:sz w:val="24"/>
                <w:szCs w:val="24"/>
                <w:lang w:val="en-US" w:eastAsia="zh-CN"/>
              </w:rPr>
              <w:t xml:space="preserve"> </w:t>
            </w:r>
            <w:r>
              <w:rPr>
                <w:rFonts w:hint="eastAsia" w:ascii="宋体" w:hAnsi="宋体"/>
                <w:sz w:val="24"/>
                <w:szCs w:val="24"/>
              </w:rPr>
              <w:t>将完成“绿植领养——变废为宝”线上活动的开展工作；</w:t>
            </w:r>
          </w:p>
          <w:p w14:paraId="58FEA88F">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Chars="0"/>
              <w:textAlignment w:val="auto"/>
              <w:rPr>
                <w:rFonts w:hint="eastAsia" w:ascii="宋体" w:hAnsi="宋体"/>
                <w:sz w:val="24"/>
                <w:szCs w:val="24"/>
              </w:rPr>
            </w:pPr>
            <w:r>
              <w:rPr>
                <w:rFonts w:hint="eastAsia" w:ascii="宋体" w:hAnsi="宋体"/>
                <w:sz w:val="24"/>
                <w:szCs w:val="24"/>
                <w:lang w:val="en-US" w:eastAsia="zh-CN"/>
              </w:rPr>
              <w:t xml:space="preserve"> </w:t>
            </w:r>
            <w:r>
              <w:rPr>
                <w:rFonts w:hint="eastAsia" w:ascii="宋体" w:hAnsi="宋体"/>
                <w:sz w:val="24"/>
                <w:szCs w:val="24"/>
              </w:rPr>
              <w:t>将完成“学习习近平生态文明思想”主题班会会议记录表的收集工作。</w:t>
            </w:r>
          </w:p>
          <w:p w14:paraId="5BCA5536">
            <w:pPr>
              <w:numPr>
                <w:ilvl w:val="0"/>
                <w:numId w:val="1"/>
              </w:numPr>
              <w:spacing w:line="360" w:lineRule="auto"/>
              <w:jc w:val="both"/>
              <w:textAlignment w:val="baseline"/>
              <w:rPr>
                <w:rFonts w:hint="eastAsia" w:ascii="宋体" w:hAnsi="宋体"/>
                <w:b/>
                <w:bCs/>
                <w:sz w:val="28"/>
                <w:szCs w:val="28"/>
              </w:rPr>
            </w:pPr>
            <w:r>
              <w:rPr>
                <w:rFonts w:ascii="宋体" w:hAnsi="宋体"/>
                <w:b/>
                <w:bCs/>
                <w:sz w:val="28"/>
                <w:szCs w:val="28"/>
              </w:rPr>
              <w:t>学风建设部</w:t>
            </w:r>
          </w:p>
          <w:p w14:paraId="1679F75D">
            <w:pPr>
              <w:pStyle w:val="10"/>
              <w:numPr>
                <w:ilvl w:val="0"/>
                <w:numId w:val="4"/>
              </w:numPr>
              <w:tabs>
                <w:tab w:val="left" w:pos="0"/>
              </w:tabs>
              <w:spacing w:line="360" w:lineRule="auto"/>
              <w:jc w:val="both"/>
              <w:textAlignment w:val="baseline"/>
              <w:rPr>
                <w:rFonts w:hint="eastAsia" w:ascii="宋体" w:hAnsi="宋体"/>
                <w:b w:val="0"/>
                <w:bCs w:val="0"/>
                <w:sz w:val="24"/>
                <w:szCs w:val="24"/>
                <w:lang w:eastAsia="zh-CN"/>
              </w:rPr>
            </w:pPr>
            <w:r>
              <w:rPr>
                <w:rFonts w:hint="eastAsia" w:ascii="宋体" w:hAnsi="宋体"/>
                <w:b w:val="0"/>
                <w:bCs w:val="0"/>
                <w:sz w:val="24"/>
                <w:szCs w:val="24"/>
                <w:lang w:val="en-US" w:eastAsia="zh-CN"/>
              </w:rPr>
              <w:t xml:space="preserve"> </w:t>
            </w:r>
            <w:r>
              <w:rPr>
                <w:rFonts w:hint="eastAsia" w:ascii="宋体" w:hAnsi="宋体"/>
                <w:b w:val="0"/>
                <w:bCs w:val="0"/>
                <w:sz w:val="24"/>
                <w:szCs w:val="24"/>
                <w:lang w:eastAsia="zh-CN"/>
              </w:rPr>
              <w:t>将完成第6周的查课工作；</w:t>
            </w:r>
          </w:p>
          <w:p w14:paraId="2D47100F">
            <w:pPr>
              <w:pStyle w:val="10"/>
              <w:numPr>
                <w:ilvl w:val="0"/>
                <w:numId w:val="4"/>
              </w:numPr>
              <w:tabs>
                <w:tab w:val="left" w:pos="0"/>
              </w:tabs>
              <w:spacing w:line="360" w:lineRule="auto"/>
              <w:jc w:val="both"/>
              <w:textAlignment w:val="baseline"/>
              <w:rPr>
                <w:rFonts w:hint="eastAsia" w:ascii="宋体" w:hAnsi="宋体"/>
                <w:b w:val="0"/>
                <w:bCs w:val="0"/>
                <w:sz w:val="24"/>
                <w:szCs w:val="24"/>
                <w:lang w:eastAsia="zh-CN"/>
              </w:rPr>
            </w:pPr>
            <w:r>
              <w:rPr>
                <w:rFonts w:hint="eastAsia" w:ascii="宋体" w:hAnsi="宋体"/>
                <w:b w:val="0"/>
                <w:bCs w:val="0"/>
                <w:sz w:val="24"/>
                <w:szCs w:val="24"/>
                <w:lang w:val="en-US" w:eastAsia="zh-CN"/>
              </w:rPr>
              <w:t xml:space="preserve"> </w:t>
            </w:r>
            <w:r>
              <w:rPr>
                <w:rFonts w:hint="eastAsia" w:ascii="宋体" w:hAnsi="宋体"/>
                <w:b w:val="0"/>
                <w:bCs w:val="0"/>
                <w:sz w:val="24"/>
                <w:szCs w:val="24"/>
                <w:lang w:eastAsia="zh-CN"/>
              </w:rPr>
              <w:t>将下发第5周的通报；</w:t>
            </w:r>
          </w:p>
          <w:p w14:paraId="4EAB0B4C">
            <w:pPr>
              <w:pStyle w:val="10"/>
              <w:numPr>
                <w:ilvl w:val="0"/>
                <w:numId w:val="4"/>
              </w:numPr>
              <w:tabs>
                <w:tab w:val="left" w:pos="0"/>
              </w:tabs>
              <w:spacing w:line="360" w:lineRule="auto"/>
              <w:jc w:val="both"/>
              <w:textAlignment w:val="baseline"/>
              <w:rPr>
                <w:rFonts w:hint="eastAsia" w:ascii="宋体" w:hAnsi="宋体"/>
                <w:b w:val="0"/>
                <w:bCs w:val="0"/>
                <w:sz w:val="24"/>
                <w:szCs w:val="24"/>
              </w:rPr>
            </w:pPr>
            <w:r>
              <w:rPr>
                <w:rFonts w:hint="eastAsia" w:ascii="宋体" w:hAnsi="宋体"/>
                <w:b w:val="0"/>
                <w:bCs w:val="0"/>
                <w:sz w:val="24"/>
                <w:szCs w:val="24"/>
                <w:lang w:val="en-US" w:eastAsia="zh-CN"/>
              </w:rPr>
              <w:t xml:space="preserve"> </w:t>
            </w:r>
            <w:r>
              <w:rPr>
                <w:rFonts w:hint="eastAsia" w:ascii="宋体" w:hAnsi="宋体"/>
                <w:b w:val="0"/>
                <w:bCs w:val="0"/>
                <w:sz w:val="24"/>
                <w:szCs w:val="24"/>
                <w:lang w:eastAsia="zh-CN"/>
              </w:rPr>
              <w:t>将编制第7周查课表。</w:t>
            </w:r>
          </w:p>
          <w:p w14:paraId="4629BCC2">
            <w:pPr>
              <w:numPr>
                <w:ilvl w:val="0"/>
                <w:numId w:val="1"/>
              </w:numPr>
              <w:spacing w:line="360" w:lineRule="auto"/>
              <w:jc w:val="both"/>
              <w:textAlignment w:val="baseline"/>
              <w:rPr>
                <w:rFonts w:hint="eastAsia" w:ascii="宋体" w:hAnsi="宋体"/>
                <w:sz w:val="28"/>
                <w:szCs w:val="28"/>
              </w:rPr>
            </w:pPr>
            <w:r>
              <w:rPr>
                <w:rFonts w:ascii="宋体" w:hAnsi="宋体"/>
                <w:b/>
                <w:bCs/>
                <w:sz w:val="28"/>
                <w:szCs w:val="28"/>
              </w:rPr>
              <w:t>自律部</w:t>
            </w:r>
          </w:p>
          <w:p w14:paraId="579172BE">
            <w:pPr>
              <w:pStyle w:val="10"/>
              <w:numPr>
                <w:ilvl w:val="0"/>
                <w:numId w:val="5"/>
              </w:numPr>
              <w:tabs>
                <w:tab w:val="left" w:pos="0"/>
              </w:tabs>
              <w:spacing w:line="360" w:lineRule="auto"/>
              <w:ind w:left="425" w:leftChars="0" w:hanging="425" w:firstLineChars="0"/>
              <w:jc w:val="both"/>
              <w:textAlignment w:val="baseline"/>
              <w:rPr>
                <w:rFonts w:hint="eastAsia" w:ascii="宋体" w:hAnsi="宋体" w:eastAsia="宋体"/>
                <w:sz w:val="24"/>
                <w:szCs w:val="24"/>
                <w:lang w:eastAsia="zh-CN"/>
              </w:rPr>
            </w:pPr>
            <w:r>
              <w:rPr>
                <w:rFonts w:hint="eastAsia" w:ascii="宋体" w:hAnsi="宋体"/>
                <w:sz w:val="24"/>
                <w:szCs w:val="24"/>
                <w:lang w:val="en-US" w:eastAsia="zh-CN"/>
              </w:rPr>
              <w:t xml:space="preserve"> 将</w:t>
            </w:r>
            <w:r>
              <w:rPr>
                <w:rFonts w:hint="eastAsia" w:ascii="宋体" w:hAnsi="宋体"/>
                <w:sz w:val="24"/>
                <w:szCs w:val="24"/>
              </w:rPr>
              <w:t>于本周进行一次23-25级线下查寝</w:t>
            </w:r>
            <w:r>
              <w:rPr>
                <w:rFonts w:hint="eastAsia" w:ascii="宋体" w:hAnsi="宋体"/>
                <w:sz w:val="24"/>
                <w:szCs w:val="24"/>
                <w:lang w:eastAsia="zh-CN"/>
              </w:rPr>
              <w:t>。</w:t>
            </w:r>
          </w:p>
          <w:p w14:paraId="5016A256">
            <w:pPr>
              <w:numPr>
                <w:ilvl w:val="0"/>
                <w:numId w:val="1"/>
              </w:numPr>
              <w:spacing w:line="360" w:lineRule="auto"/>
              <w:jc w:val="both"/>
              <w:textAlignment w:val="baseline"/>
              <w:rPr>
                <w:rFonts w:hint="eastAsia" w:ascii="宋体" w:hAnsi="宋体"/>
                <w:b/>
                <w:bCs/>
                <w:sz w:val="28"/>
                <w:szCs w:val="28"/>
              </w:rPr>
            </w:pPr>
            <w:r>
              <w:rPr>
                <w:rFonts w:ascii="宋体" w:hAnsi="宋体"/>
                <w:b/>
                <w:bCs/>
                <w:sz w:val="28"/>
                <w:szCs w:val="28"/>
              </w:rPr>
              <w:t>权益维护部</w:t>
            </w:r>
          </w:p>
          <w:p w14:paraId="5C20D49D">
            <w:pPr>
              <w:numPr>
                <w:ilvl w:val="0"/>
                <w:numId w:val="0"/>
              </w:numPr>
              <w:tabs>
                <w:tab w:val="left" w:pos="0"/>
              </w:tabs>
              <w:spacing w:line="360" w:lineRule="auto"/>
              <w:ind w:leftChars="0"/>
              <w:jc w:val="both"/>
              <w:textAlignment w:val="baseline"/>
              <w:rPr>
                <w:rFonts w:hint="eastAsia" w:ascii="宋体" w:hAnsi="宋体"/>
                <w:b w:val="0"/>
                <w:bCs w:val="0"/>
                <w:sz w:val="24"/>
                <w:szCs w:val="24"/>
                <w:lang w:val="en-US" w:eastAsia="zh-CN"/>
              </w:rPr>
            </w:pPr>
            <w:r>
              <w:rPr>
                <w:rFonts w:hint="eastAsia" w:ascii="宋体" w:hAnsi="宋体"/>
                <w:b w:val="0"/>
                <w:bCs w:val="0"/>
                <w:sz w:val="24"/>
                <w:szCs w:val="24"/>
                <w:lang w:val="en-US" w:eastAsia="zh-CN"/>
              </w:rPr>
              <w:t>就业中心：</w:t>
            </w:r>
          </w:p>
          <w:p w14:paraId="104A74A9">
            <w:pPr>
              <w:numPr>
                <w:ilvl w:val="0"/>
                <w:numId w:val="6"/>
              </w:numPr>
              <w:tabs>
                <w:tab w:val="left" w:pos="0"/>
              </w:tabs>
              <w:spacing w:line="360" w:lineRule="auto"/>
              <w:ind w:left="425" w:leftChars="0" w:hanging="425" w:firstLineChars="0"/>
              <w:jc w:val="both"/>
              <w:textAlignment w:val="baseline"/>
              <w:rPr>
                <w:rFonts w:hint="default" w:ascii="宋体" w:hAnsi="宋体"/>
                <w:b w:val="0"/>
                <w:bCs w:val="0"/>
                <w:sz w:val="24"/>
                <w:szCs w:val="24"/>
                <w:lang w:val="en-US" w:eastAsia="zh-CN"/>
              </w:rPr>
            </w:pPr>
            <w:r>
              <w:rPr>
                <w:rFonts w:hint="default" w:ascii="宋体" w:hAnsi="宋体"/>
                <w:b w:val="0"/>
                <w:bCs w:val="0"/>
                <w:sz w:val="24"/>
                <w:szCs w:val="24"/>
                <w:lang w:val="en-US" w:eastAsia="zh-CN"/>
              </w:rPr>
              <w:t>将完成2026届优秀毕业生与创新创业优秀毕业生材料的报送工作；</w:t>
            </w:r>
          </w:p>
          <w:p w14:paraId="550D5C18">
            <w:pPr>
              <w:numPr>
                <w:ilvl w:val="0"/>
                <w:numId w:val="6"/>
              </w:numPr>
              <w:tabs>
                <w:tab w:val="left" w:pos="0"/>
              </w:tabs>
              <w:spacing w:line="360" w:lineRule="auto"/>
              <w:ind w:left="425" w:leftChars="0" w:hanging="425" w:firstLineChars="0"/>
              <w:jc w:val="both"/>
              <w:textAlignment w:val="baseline"/>
              <w:rPr>
                <w:rFonts w:hint="default" w:ascii="宋体" w:hAnsi="宋体"/>
                <w:b w:val="0"/>
                <w:bCs w:val="0"/>
                <w:sz w:val="24"/>
                <w:szCs w:val="24"/>
                <w:lang w:val="en-US" w:eastAsia="zh-CN"/>
              </w:rPr>
            </w:pPr>
            <w:r>
              <w:rPr>
                <w:rFonts w:hint="default" w:ascii="宋体" w:hAnsi="宋体"/>
                <w:b w:val="0"/>
                <w:bCs w:val="0"/>
                <w:sz w:val="24"/>
                <w:szCs w:val="24"/>
                <w:lang w:val="en-US" w:eastAsia="zh-CN"/>
              </w:rPr>
              <w:t>将完成2026届优秀毕业生与创新创业优秀毕业生的信息录入工作；</w:t>
            </w:r>
          </w:p>
          <w:p w14:paraId="69A03C97">
            <w:pPr>
              <w:numPr>
                <w:ilvl w:val="0"/>
                <w:numId w:val="6"/>
              </w:numPr>
              <w:tabs>
                <w:tab w:val="left" w:pos="0"/>
              </w:tabs>
              <w:spacing w:line="360" w:lineRule="auto"/>
              <w:ind w:left="425" w:leftChars="0" w:hanging="425" w:firstLineChars="0"/>
              <w:jc w:val="both"/>
              <w:textAlignment w:val="baseline"/>
              <w:rPr>
                <w:rFonts w:hint="default" w:ascii="宋体" w:hAnsi="宋体"/>
                <w:b w:val="0"/>
                <w:bCs w:val="0"/>
                <w:sz w:val="24"/>
                <w:szCs w:val="24"/>
                <w:lang w:val="en-US" w:eastAsia="zh-CN"/>
              </w:rPr>
            </w:pPr>
            <w:r>
              <w:rPr>
                <w:rFonts w:hint="default" w:ascii="宋体" w:hAnsi="宋体"/>
                <w:b w:val="0"/>
                <w:bCs w:val="0"/>
                <w:sz w:val="24"/>
                <w:szCs w:val="24"/>
                <w:lang w:val="en-US" w:eastAsia="zh-CN"/>
              </w:rPr>
              <w:t>将持续更进就业系统的更新工作；</w:t>
            </w:r>
          </w:p>
          <w:p w14:paraId="5748F5AD">
            <w:pPr>
              <w:numPr>
                <w:ilvl w:val="0"/>
                <w:numId w:val="6"/>
              </w:numPr>
              <w:tabs>
                <w:tab w:val="left" w:pos="0"/>
              </w:tabs>
              <w:spacing w:line="360" w:lineRule="auto"/>
              <w:ind w:left="425" w:leftChars="0" w:hanging="425" w:firstLineChars="0"/>
              <w:jc w:val="both"/>
              <w:textAlignment w:val="baseline"/>
              <w:rPr>
                <w:rFonts w:hint="default" w:ascii="宋体" w:hAnsi="宋体"/>
                <w:b w:val="0"/>
                <w:bCs w:val="0"/>
                <w:sz w:val="24"/>
                <w:szCs w:val="24"/>
                <w:lang w:val="en-US" w:eastAsia="zh-CN"/>
              </w:rPr>
            </w:pPr>
            <w:r>
              <w:rPr>
                <w:rFonts w:hint="default" w:ascii="宋体" w:hAnsi="宋体"/>
                <w:b w:val="0"/>
                <w:bCs w:val="0"/>
                <w:sz w:val="24"/>
                <w:szCs w:val="24"/>
                <w:lang w:val="en-US" w:eastAsia="zh-CN"/>
              </w:rPr>
              <w:t>将完成困难毕业生的信息录入工作</w:t>
            </w:r>
            <w:r>
              <w:rPr>
                <w:rFonts w:hint="eastAsia" w:ascii="宋体" w:hAnsi="宋体"/>
                <w:b w:val="0"/>
                <w:bCs w:val="0"/>
                <w:sz w:val="24"/>
                <w:szCs w:val="24"/>
                <w:lang w:val="en-US" w:eastAsia="zh-CN"/>
              </w:rPr>
              <w:t>。</w:t>
            </w:r>
          </w:p>
          <w:p w14:paraId="1713D8D0">
            <w:pPr>
              <w:numPr>
                <w:numId w:val="0"/>
              </w:numPr>
              <w:tabs>
                <w:tab w:val="left" w:pos="0"/>
              </w:tabs>
              <w:spacing w:line="360" w:lineRule="auto"/>
              <w:ind w:leftChars="0"/>
              <w:jc w:val="both"/>
              <w:textAlignment w:val="baseline"/>
              <w:rPr>
                <w:rFonts w:hint="default" w:ascii="宋体" w:hAnsi="宋体"/>
                <w:b w:val="0"/>
                <w:bCs w:val="0"/>
                <w:sz w:val="24"/>
                <w:szCs w:val="24"/>
                <w:lang w:val="en-US" w:eastAsia="zh-CN"/>
              </w:rPr>
            </w:pPr>
            <w:r>
              <w:rPr>
                <w:rFonts w:hint="default" w:ascii="宋体" w:hAnsi="宋体"/>
                <w:b w:val="0"/>
                <w:bCs w:val="0"/>
                <w:sz w:val="24"/>
                <w:szCs w:val="24"/>
                <w:lang w:val="en-US" w:eastAsia="zh-CN"/>
              </w:rPr>
              <w:t>资助中心：</w:t>
            </w:r>
          </w:p>
          <w:p w14:paraId="51742481">
            <w:pPr>
              <w:numPr>
                <w:ilvl w:val="0"/>
                <w:numId w:val="7"/>
              </w:numPr>
              <w:tabs>
                <w:tab w:val="left" w:pos="0"/>
              </w:tabs>
              <w:spacing w:line="360" w:lineRule="auto"/>
              <w:ind w:left="425" w:leftChars="0" w:hanging="425" w:firstLineChars="0"/>
              <w:jc w:val="both"/>
              <w:textAlignment w:val="baseline"/>
              <w:rPr>
                <w:rFonts w:hint="default" w:ascii="宋体" w:hAnsi="宋体"/>
                <w:b w:val="0"/>
                <w:bCs w:val="0"/>
                <w:sz w:val="24"/>
                <w:szCs w:val="24"/>
                <w:lang w:val="en-US" w:eastAsia="zh-CN"/>
              </w:rPr>
            </w:pPr>
            <w:r>
              <w:rPr>
                <w:rFonts w:hint="default" w:ascii="宋体" w:hAnsi="宋体"/>
                <w:b w:val="0"/>
                <w:bCs w:val="0"/>
                <w:sz w:val="24"/>
                <w:szCs w:val="24"/>
                <w:lang w:val="en-US" w:eastAsia="zh-CN"/>
              </w:rPr>
              <w:t>将完成毕业生校级奖励评选的相关工作。</w:t>
            </w:r>
          </w:p>
          <w:p w14:paraId="38669C4D">
            <w:pPr>
              <w:numPr>
                <w:ilvl w:val="0"/>
                <w:numId w:val="1"/>
              </w:numPr>
              <w:spacing w:line="360" w:lineRule="auto"/>
              <w:jc w:val="both"/>
              <w:textAlignment w:val="baseline"/>
              <w:rPr>
                <w:rFonts w:hint="eastAsia" w:ascii="宋体" w:hAnsi="宋体"/>
                <w:b/>
                <w:bCs/>
                <w:sz w:val="28"/>
                <w:szCs w:val="28"/>
              </w:rPr>
            </w:pPr>
            <w:r>
              <w:rPr>
                <w:rFonts w:ascii="宋体" w:hAnsi="宋体"/>
                <w:b/>
                <w:bCs/>
                <w:sz w:val="28"/>
                <w:szCs w:val="28"/>
              </w:rPr>
              <w:t>组织部</w:t>
            </w:r>
          </w:p>
          <w:p w14:paraId="1C1F936F">
            <w:pPr>
              <w:numPr>
                <w:ilvl w:val="0"/>
                <w:numId w:val="8"/>
              </w:numPr>
              <w:tabs>
                <w:tab w:val="left" w:pos="0"/>
              </w:tabs>
              <w:spacing w:line="360" w:lineRule="auto"/>
              <w:ind w:left="425" w:leftChars="0" w:hanging="425" w:firstLineChars="0"/>
              <w:jc w:val="both"/>
              <w:textAlignment w:val="baseline"/>
              <w:rPr>
                <w:rFonts w:hint="eastAsia" w:ascii="宋体" w:hAnsi="宋体"/>
                <w:b w:val="0"/>
                <w:bCs w:val="0"/>
                <w:sz w:val="24"/>
                <w:szCs w:val="24"/>
              </w:rPr>
            </w:pPr>
            <w:r>
              <w:rPr>
                <w:rFonts w:hint="eastAsia" w:ascii="宋体" w:hAnsi="宋体"/>
                <w:b w:val="0"/>
                <w:bCs w:val="0"/>
                <w:sz w:val="24"/>
                <w:szCs w:val="24"/>
              </w:rPr>
              <w:t>将于本周持续监督跟进2025-2026年度线上青马学院学习情况。</w:t>
            </w:r>
          </w:p>
          <w:p w14:paraId="14EC5BB5">
            <w:pPr>
              <w:numPr>
                <w:ilvl w:val="0"/>
                <w:numId w:val="1"/>
              </w:numPr>
              <w:spacing w:line="360" w:lineRule="auto"/>
              <w:jc w:val="both"/>
              <w:textAlignment w:val="baseline"/>
              <w:rPr>
                <w:rFonts w:hint="eastAsia" w:ascii="宋体" w:hAnsi="宋体"/>
                <w:b/>
                <w:bCs/>
                <w:sz w:val="28"/>
                <w:szCs w:val="28"/>
              </w:rPr>
            </w:pPr>
            <w:r>
              <w:rPr>
                <w:rFonts w:ascii="宋体" w:hAnsi="宋体"/>
                <w:b/>
                <w:bCs/>
                <w:sz w:val="28"/>
                <w:szCs w:val="28"/>
              </w:rPr>
              <w:t>办公室</w:t>
            </w:r>
          </w:p>
          <w:p w14:paraId="01DE3D47">
            <w:pPr>
              <w:numPr>
                <w:ilvl w:val="0"/>
                <w:numId w:val="9"/>
              </w:numPr>
              <w:tabs>
                <w:tab w:val="left" w:pos="0"/>
              </w:tabs>
              <w:spacing w:line="360" w:lineRule="auto"/>
              <w:ind w:left="425" w:leftChars="0" w:hanging="425" w:firstLineChars="0"/>
              <w:jc w:val="both"/>
              <w:textAlignment w:val="baseline"/>
              <w:rPr>
                <w:rFonts w:hint="eastAsia" w:ascii="宋体" w:hAnsi="宋体"/>
                <w:b w:val="0"/>
                <w:bCs w:val="0"/>
                <w:sz w:val="24"/>
                <w:szCs w:val="24"/>
                <w:lang w:val="en-US" w:eastAsia="zh-CN"/>
              </w:rPr>
            </w:pPr>
            <w:r>
              <w:rPr>
                <w:rFonts w:hint="eastAsia" w:ascii="宋体" w:hAnsi="宋体"/>
                <w:b w:val="0"/>
                <w:bCs w:val="0"/>
                <w:sz w:val="24"/>
                <w:szCs w:val="24"/>
                <w:lang w:val="en-US" w:eastAsia="zh-CN"/>
              </w:rPr>
              <w:t>将发放国家安全主题讲座请假条及组织参加；</w:t>
            </w:r>
          </w:p>
          <w:p w14:paraId="11004098">
            <w:pPr>
              <w:numPr>
                <w:ilvl w:val="0"/>
                <w:numId w:val="9"/>
              </w:numPr>
              <w:tabs>
                <w:tab w:val="left" w:pos="0"/>
              </w:tabs>
              <w:spacing w:line="360" w:lineRule="auto"/>
              <w:ind w:left="425" w:leftChars="0" w:hanging="425" w:firstLineChars="0"/>
              <w:jc w:val="both"/>
              <w:textAlignment w:val="baseline"/>
              <w:rPr>
                <w:rFonts w:hint="eastAsia" w:ascii="宋体" w:hAnsi="宋体"/>
                <w:b w:val="0"/>
                <w:bCs w:val="0"/>
                <w:sz w:val="24"/>
                <w:szCs w:val="24"/>
                <w:lang w:val="en-US" w:eastAsia="zh-CN"/>
              </w:rPr>
            </w:pPr>
            <w:r>
              <w:rPr>
                <w:rFonts w:hint="eastAsia" w:ascii="宋体" w:hAnsi="宋体"/>
                <w:b w:val="0"/>
                <w:bCs w:val="0"/>
                <w:sz w:val="24"/>
                <w:szCs w:val="24"/>
                <w:lang w:val="en-US" w:eastAsia="zh-CN"/>
              </w:rPr>
              <w:t>将日常更新维护我院数据库。</w:t>
            </w:r>
          </w:p>
          <w:p w14:paraId="341E7245">
            <w:pPr>
              <w:numPr>
                <w:ilvl w:val="0"/>
                <w:numId w:val="1"/>
              </w:numPr>
              <w:spacing w:line="360" w:lineRule="auto"/>
              <w:jc w:val="both"/>
              <w:textAlignment w:val="baseline"/>
              <w:rPr>
                <w:rFonts w:hint="eastAsia" w:ascii="宋体" w:hAnsi="宋体"/>
                <w:b/>
                <w:bCs/>
                <w:sz w:val="28"/>
                <w:szCs w:val="28"/>
              </w:rPr>
            </w:pPr>
            <w:r>
              <w:rPr>
                <w:rFonts w:ascii="宋体" w:hAnsi="宋体"/>
                <w:b/>
                <w:bCs/>
                <w:sz w:val="28"/>
                <w:szCs w:val="28"/>
              </w:rPr>
              <w:t>宣传部</w:t>
            </w:r>
          </w:p>
          <w:p w14:paraId="51517880">
            <w:pPr>
              <w:pStyle w:val="10"/>
              <w:numPr>
                <w:ilvl w:val="0"/>
                <w:numId w:val="10"/>
              </w:numPr>
              <w:tabs>
                <w:tab w:val="left" w:pos="0"/>
              </w:tabs>
              <w:spacing w:line="360" w:lineRule="auto"/>
              <w:jc w:val="both"/>
              <w:textAlignment w:val="baseline"/>
              <w:rPr>
                <w:rFonts w:hint="default" w:hAnsi="宋体"/>
                <w:b w:val="0"/>
                <w:bCs w:val="0"/>
                <w:sz w:val="24"/>
                <w:szCs w:val="24"/>
                <w:lang w:val="en-US"/>
              </w:rPr>
            </w:pPr>
            <w:r>
              <w:rPr>
                <w:rFonts w:hint="default" w:hAnsi="宋体"/>
                <w:b w:val="0"/>
                <w:bCs w:val="0"/>
                <w:sz w:val="24"/>
                <w:szCs w:val="24"/>
                <w:lang w:val="en-US"/>
              </w:rPr>
              <w:t>将完成黑天鹅生态学特征、寝室长会议、排球赛、部分自主推文等推文的制作与发布；</w:t>
            </w:r>
          </w:p>
          <w:p w14:paraId="15B1D7BC">
            <w:pPr>
              <w:pStyle w:val="10"/>
              <w:numPr>
                <w:ilvl w:val="0"/>
                <w:numId w:val="10"/>
              </w:numPr>
              <w:tabs>
                <w:tab w:val="left" w:pos="0"/>
              </w:tabs>
              <w:spacing w:line="360" w:lineRule="auto"/>
              <w:jc w:val="both"/>
              <w:textAlignment w:val="baseline"/>
              <w:rPr>
                <w:rFonts w:hint="default" w:hAnsi="宋体"/>
                <w:b w:val="0"/>
                <w:bCs w:val="0"/>
                <w:sz w:val="24"/>
                <w:szCs w:val="24"/>
                <w:lang w:val="en-US"/>
              </w:rPr>
            </w:pPr>
            <w:r>
              <w:rPr>
                <w:rFonts w:hint="default" w:hAnsi="宋体"/>
                <w:b w:val="0"/>
                <w:bCs w:val="0"/>
                <w:sz w:val="24"/>
                <w:szCs w:val="24"/>
                <w:lang w:val="en-US"/>
              </w:rPr>
              <w:t>将完成部分自主视频的制作，排球赛的拍摄工作；</w:t>
            </w:r>
          </w:p>
          <w:p w14:paraId="6DD05FB7">
            <w:pPr>
              <w:pStyle w:val="10"/>
              <w:numPr>
                <w:ilvl w:val="0"/>
                <w:numId w:val="10"/>
              </w:numPr>
              <w:tabs>
                <w:tab w:val="left" w:pos="0"/>
              </w:tabs>
              <w:spacing w:line="360" w:lineRule="auto"/>
              <w:jc w:val="both"/>
              <w:textAlignment w:val="baseline"/>
              <w:rPr>
                <w:rFonts w:hint="default" w:hAnsi="宋体"/>
                <w:b w:val="0"/>
                <w:bCs w:val="0"/>
                <w:sz w:val="24"/>
                <w:szCs w:val="24"/>
                <w:lang w:val="en-US"/>
              </w:rPr>
            </w:pPr>
            <w:r>
              <w:rPr>
                <w:rFonts w:hint="default" w:hAnsi="宋体"/>
                <w:b w:val="0"/>
                <w:bCs w:val="0"/>
                <w:sz w:val="24"/>
                <w:szCs w:val="24"/>
                <w:lang w:val="en-US"/>
              </w:rPr>
              <w:t>将完成2026年大学生文艺思政课活动截图的收集工作；</w:t>
            </w:r>
          </w:p>
          <w:p w14:paraId="5DD07F4F">
            <w:pPr>
              <w:pStyle w:val="10"/>
              <w:numPr>
                <w:ilvl w:val="0"/>
                <w:numId w:val="10"/>
              </w:numPr>
              <w:tabs>
                <w:tab w:val="left" w:pos="0"/>
              </w:tabs>
              <w:spacing w:line="360" w:lineRule="auto"/>
              <w:jc w:val="both"/>
              <w:textAlignment w:val="baseline"/>
              <w:rPr>
                <w:rFonts w:hint="eastAsia" w:ascii="宋体" w:hAnsi="宋体"/>
                <w:b w:val="0"/>
                <w:bCs w:val="0"/>
                <w:sz w:val="24"/>
                <w:szCs w:val="24"/>
              </w:rPr>
            </w:pPr>
            <w:r>
              <w:rPr>
                <w:rFonts w:hint="default" w:hAnsi="宋体"/>
                <w:b w:val="0"/>
                <w:bCs w:val="0"/>
                <w:sz w:val="24"/>
                <w:szCs w:val="24"/>
                <w:lang w:val="en-US"/>
              </w:rPr>
              <w:t>将完成寝室长会议新闻稿的撰写与发布。</w:t>
            </w:r>
          </w:p>
          <w:p w14:paraId="4061829A">
            <w:pPr>
              <w:numPr>
                <w:ilvl w:val="0"/>
                <w:numId w:val="1"/>
              </w:numPr>
              <w:spacing w:line="360" w:lineRule="auto"/>
              <w:jc w:val="both"/>
              <w:textAlignment w:val="baseline"/>
              <w:rPr>
                <w:rFonts w:hint="eastAsia" w:ascii="宋体" w:hAnsi="宋体"/>
                <w:b/>
                <w:bCs/>
                <w:sz w:val="28"/>
                <w:szCs w:val="28"/>
              </w:rPr>
            </w:pPr>
            <w:r>
              <w:rPr>
                <w:rFonts w:hint="eastAsia" w:ascii="宋体" w:hAnsi="宋体"/>
                <w:b/>
                <w:bCs/>
                <w:sz w:val="28"/>
                <w:szCs w:val="28"/>
              </w:rPr>
              <w:t>社会实践部</w:t>
            </w:r>
          </w:p>
          <w:p w14:paraId="027846EA">
            <w:pPr>
              <w:numPr>
                <w:ilvl w:val="0"/>
                <w:numId w:val="11"/>
              </w:numPr>
              <w:tabs>
                <w:tab w:val="left" w:pos="0"/>
              </w:tabs>
              <w:spacing w:line="360" w:lineRule="auto"/>
              <w:ind w:left="425" w:leftChars="0" w:hanging="425" w:firstLineChars="0"/>
              <w:jc w:val="both"/>
              <w:textAlignment w:val="baseline"/>
              <w:rPr>
                <w:rFonts w:hint="eastAsia" w:ascii="宋体" w:hAnsi="宋体" w:eastAsia="宋体"/>
                <w:sz w:val="24"/>
                <w:szCs w:val="24"/>
                <w:lang w:val="en-US" w:eastAsia="zh-CN"/>
              </w:rPr>
            </w:pPr>
            <w:r>
              <w:rPr>
                <w:rFonts w:hint="eastAsia" w:ascii="宋体" w:hAnsi="宋体" w:eastAsia="宋体"/>
                <w:sz w:val="24"/>
                <w:szCs w:val="24"/>
                <w:lang w:val="en-US" w:eastAsia="zh-CN"/>
              </w:rPr>
              <w:t>将继续完成我院校园公共区域清扫活动的督促工作。</w:t>
            </w:r>
          </w:p>
          <w:p w14:paraId="715F1F00">
            <w:pPr>
              <w:numPr>
                <w:ilvl w:val="0"/>
                <w:numId w:val="12"/>
              </w:numPr>
              <w:tabs>
                <w:tab w:val="left" w:pos="0"/>
              </w:tabs>
              <w:spacing w:line="360" w:lineRule="auto"/>
              <w:jc w:val="both"/>
              <w:textAlignment w:val="baseline"/>
              <w:rPr>
                <w:rFonts w:hint="eastAsia" w:ascii="宋体" w:hAnsi="宋体"/>
                <w:b/>
                <w:bCs/>
                <w:sz w:val="28"/>
                <w:szCs w:val="28"/>
                <w:lang w:val="en-US" w:eastAsia="zh-CN"/>
              </w:rPr>
            </w:pPr>
            <w:r>
              <w:rPr>
                <w:rFonts w:hint="eastAsia" w:ascii="宋体" w:hAnsi="宋体"/>
                <w:b/>
                <w:bCs/>
                <w:sz w:val="28"/>
                <w:szCs w:val="28"/>
                <w:lang w:val="en-US" w:eastAsia="zh-CN"/>
              </w:rPr>
              <w:t>体育活动部</w:t>
            </w:r>
          </w:p>
          <w:p w14:paraId="32AFD45D">
            <w:pPr>
              <w:numPr>
                <w:ilvl w:val="0"/>
                <w:numId w:val="13"/>
              </w:numPr>
              <w:tabs>
                <w:tab w:val="left" w:pos="0"/>
              </w:tabs>
              <w:spacing w:line="360" w:lineRule="auto"/>
              <w:jc w:val="both"/>
              <w:textAlignment w:val="baseline"/>
              <w:rPr>
                <w:rFonts w:hint="default" w:ascii="宋体" w:hAnsi="宋体"/>
                <w:b w:val="0"/>
                <w:bCs w:val="0"/>
                <w:sz w:val="20"/>
                <w:szCs w:val="20"/>
                <w:lang w:val="en-US" w:eastAsia="zh-CN"/>
              </w:rPr>
            </w:pPr>
            <w:r>
              <w:rPr>
                <w:rFonts w:hint="eastAsia" w:ascii="宋体" w:hAnsi="宋体"/>
                <w:b w:val="0"/>
                <w:bCs w:val="0"/>
                <w:sz w:val="24"/>
                <w:szCs w:val="24"/>
                <w:lang w:val="en-US" w:eastAsia="zh-CN"/>
              </w:rPr>
              <w:t xml:space="preserve"> 将继续开展后续赛事活动工作。</w:t>
            </w:r>
          </w:p>
          <w:p w14:paraId="75EEEF26">
            <w:pPr>
              <w:numPr>
                <w:ilvl w:val="0"/>
                <w:numId w:val="12"/>
              </w:numPr>
              <w:tabs>
                <w:tab w:val="left" w:pos="0"/>
              </w:tabs>
              <w:spacing w:line="360" w:lineRule="auto"/>
              <w:jc w:val="both"/>
              <w:textAlignment w:val="baseline"/>
              <w:rPr>
                <w:rFonts w:hint="default" w:ascii="宋体" w:hAnsi="宋体"/>
                <w:b/>
                <w:bCs/>
                <w:sz w:val="28"/>
                <w:szCs w:val="28"/>
                <w:lang w:val="en-US" w:eastAsia="zh-CN"/>
              </w:rPr>
            </w:pPr>
            <w:r>
              <w:rPr>
                <w:rFonts w:hint="eastAsia" w:ascii="宋体" w:hAnsi="宋体"/>
                <w:b/>
                <w:bCs/>
                <w:sz w:val="28"/>
                <w:szCs w:val="28"/>
                <w:lang w:val="en-US" w:eastAsia="zh-CN"/>
              </w:rPr>
              <w:t>文化艺术部</w:t>
            </w:r>
          </w:p>
          <w:p w14:paraId="0230531D">
            <w:pPr>
              <w:pStyle w:val="10"/>
              <w:numPr>
                <w:ilvl w:val="0"/>
                <w:numId w:val="14"/>
              </w:numPr>
              <w:tabs>
                <w:tab w:val="left" w:pos="0"/>
              </w:tabs>
              <w:spacing w:line="360" w:lineRule="auto"/>
              <w:jc w:val="both"/>
              <w:textAlignment w:val="baseline"/>
              <w:rPr>
                <w:rFonts w:hint="eastAsia" w:ascii="宋体" w:hAnsi="宋体" w:eastAsia="宋体"/>
                <w:sz w:val="24"/>
                <w:szCs w:val="24"/>
                <w:lang w:val="en-US" w:eastAsia="zh-CN"/>
              </w:rPr>
            </w:pPr>
            <w:r>
              <w:rPr>
                <w:rFonts w:hint="eastAsia" w:ascii="宋体" w:hAnsi="宋体" w:eastAsia="宋体"/>
                <w:sz w:val="24"/>
                <w:szCs w:val="24"/>
                <w:lang w:val="en-US" w:eastAsia="zh-CN"/>
              </w:rPr>
              <w:t>将协助完成院篮球宝贝的排练工作</w:t>
            </w:r>
            <w:r>
              <w:rPr>
                <w:rFonts w:hint="eastAsia" w:ascii="宋体" w:hAnsi="宋体"/>
                <w:sz w:val="24"/>
                <w:szCs w:val="24"/>
                <w:lang w:val="en-US" w:eastAsia="zh-CN"/>
              </w:rPr>
              <w:t>。</w:t>
            </w:r>
          </w:p>
        </w:tc>
      </w:tr>
      <w:tr w14:paraId="10083F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26" w:type="dxa"/>
          </w:tcPr>
          <w:p w14:paraId="3F856A23">
            <w:pPr>
              <w:spacing w:line="360" w:lineRule="auto"/>
              <w:jc w:val="center"/>
              <w:textAlignment w:val="baseline"/>
              <w:rPr>
                <w:rFonts w:hint="eastAsia" w:ascii="宋体" w:hAnsi="宋体"/>
                <w:sz w:val="24"/>
                <w:szCs w:val="24"/>
              </w:rPr>
            </w:pPr>
            <w:r>
              <w:rPr>
                <w:rFonts w:ascii="宋体" w:hAnsi="宋体"/>
                <w:b/>
                <w:bCs/>
                <w:sz w:val="24"/>
                <w:szCs w:val="24"/>
              </w:rPr>
              <w:t>上周工作汇报</w:t>
            </w:r>
          </w:p>
        </w:tc>
      </w:tr>
      <w:tr w14:paraId="74FD5F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26" w:type="dxa"/>
          </w:tcPr>
          <w:p w14:paraId="51936279">
            <w:pPr>
              <w:pStyle w:val="10"/>
              <w:numPr>
                <w:ilvl w:val="0"/>
                <w:numId w:val="15"/>
              </w:numPr>
              <w:spacing w:line="360" w:lineRule="auto"/>
              <w:jc w:val="left"/>
              <w:textAlignment w:val="baseline"/>
              <w:rPr>
                <w:rFonts w:hint="default" w:ascii="宋体" w:hAnsi="宋体"/>
                <w:sz w:val="24"/>
                <w:szCs w:val="24"/>
                <w:lang w:val="en-US"/>
              </w:rPr>
            </w:pPr>
            <w:r>
              <w:rPr>
                <w:rFonts w:ascii="宋体" w:hAnsi="宋体"/>
                <w:b/>
                <w:bCs/>
                <w:sz w:val="28"/>
                <w:szCs w:val="28"/>
              </w:rPr>
              <w:t>青年志愿者协会</w:t>
            </w:r>
          </w:p>
          <w:p w14:paraId="04DD83C6">
            <w:pPr>
              <w:pStyle w:val="10"/>
              <w:numPr>
                <w:ilvl w:val="0"/>
                <w:numId w:val="16"/>
              </w:numPr>
              <w:spacing w:line="360" w:lineRule="auto"/>
              <w:jc w:val="both"/>
              <w:textAlignment w:val="baseline"/>
              <w:rPr>
                <w:rFonts w:hint="default" w:ascii="宋体" w:hAnsi="宋体"/>
                <w:sz w:val="24"/>
                <w:szCs w:val="24"/>
                <w:lang w:val="en-US"/>
              </w:rPr>
            </w:pPr>
            <w:r>
              <w:rPr>
                <w:rFonts w:hint="default" w:ascii="宋体" w:hAnsi="宋体"/>
                <w:sz w:val="24"/>
                <w:szCs w:val="24"/>
                <w:lang w:val="en-US"/>
              </w:rPr>
              <w:t>已完成第五周文明早餐执勤督促工作；</w:t>
            </w:r>
          </w:p>
          <w:p w14:paraId="1E0A007D">
            <w:pPr>
              <w:pStyle w:val="10"/>
              <w:numPr>
                <w:ilvl w:val="0"/>
                <w:numId w:val="16"/>
              </w:numPr>
              <w:spacing w:line="360" w:lineRule="auto"/>
              <w:jc w:val="both"/>
              <w:textAlignment w:val="baseline"/>
              <w:rPr>
                <w:rFonts w:hint="default" w:ascii="宋体" w:hAnsi="宋体"/>
                <w:sz w:val="24"/>
                <w:szCs w:val="24"/>
                <w:lang w:val="en-US"/>
              </w:rPr>
            </w:pPr>
            <w:r>
              <w:rPr>
                <w:rFonts w:hint="default" w:ascii="宋体" w:hAnsi="宋体"/>
                <w:sz w:val="24"/>
                <w:szCs w:val="24"/>
                <w:lang w:val="en-US"/>
              </w:rPr>
              <w:t>已完成第五周校园清扫的二课录入工作；</w:t>
            </w:r>
          </w:p>
          <w:p w14:paraId="730477CB">
            <w:pPr>
              <w:pStyle w:val="10"/>
              <w:numPr>
                <w:ilvl w:val="0"/>
                <w:numId w:val="16"/>
              </w:numPr>
              <w:spacing w:line="360" w:lineRule="auto"/>
              <w:jc w:val="both"/>
              <w:textAlignment w:val="baseline"/>
              <w:rPr>
                <w:rFonts w:hint="default" w:ascii="宋体" w:hAnsi="宋体"/>
                <w:sz w:val="24"/>
                <w:szCs w:val="24"/>
                <w:lang w:val="en-US"/>
              </w:rPr>
            </w:pPr>
            <w:r>
              <w:rPr>
                <w:rFonts w:hint="default" w:ascii="宋体" w:hAnsi="宋体"/>
                <w:sz w:val="24"/>
                <w:szCs w:val="24"/>
                <w:lang w:val="en-US"/>
              </w:rPr>
              <w:t>已完成“学习习近平生态文明思想”主题班会通知的下发工作；</w:t>
            </w:r>
          </w:p>
          <w:p w14:paraId="57E22984">
            <w:pPr>
              <w:pStyle w:val="10"/>
              <w:numPr>
                <w:ilvl w:val="0"/>
                <w:numId w:val="16"/>
              </w:numPr>
              <w:spacing w:line="360" w:lineRule="auto"/>
              <w:jc w:val="both"/>
              <w:textAlignment w:val="baseline"/>
              <w:rPr>
                <w:rFonts w:hint="default" w:ascii="宋体" w:hAnsi="宋体"/>
                <w:sz w:val="24"/>
                <w:szCs w:val="24"/>
                <w:lang w:val="en-US"/>
              </w:rPr>
            </w:pPr>
            <w:r>
              <w:rPr>
                <w:rFonts w:hint="default" w:ascii="宋体" w:hAnsi="宋体"/>
                <w:sz w:val="24"/>
                <w:szCs w:val="24"/>
                <w:lang w:val="en-US"/>
              </w:rPr>
              <w:t>已完成线上“绿植领养”活动低碳值截图收集的通知下发工作；</w:t>
            </w:r>
          </w:p>
          <w:p w14:paraId="3A53323A">
            <w:pPr>
              <w:pStyle w:val="10"/>
              <w:numPr>
                <w:ilvl w:val="0"/>
                <w:numId w:val="16"/>
              </w:numPr>
              <w:spacing w:line="360" w:lineRule="auto"/>
              <w:jc w:val="both"/>
              <w:textAlignment w:val="baseline"/>
              <w:rPr>
                <w:rFonts w:hint="default" w:ascii="宋体" w:hAnsi="宋体"/>
                <w:sz w:val="24"/>
                <w:szCs w:val="24"/>
                <w:lang w:val="en-US"/>
              </w:rPr>
            </w:pPr>
            <w:r>
              <w:rPr>
                <w:rFonts w:hint="default" w:ascii="宋体" w:hAnsi="宋体"/>
                <w:sz w:val="24"/>
                <w:szCs w:val="24"/>
                <w:lang w:val="en-US"/>
              </w:rPr>
              <w:t>已完成“一粒粮看世界”科普学习活动的证书收取工作；</w:t>
            </w:r>
          </w:p>
          <w:p w14:paraId="7B023A3F">
            <w:pPr>
              <w:pStyle w:val="10"/>
              <w:numPr>
                <w:ilvl w:val="0"/>
                <w:numId w:val="16"/>
              </w:numPr>
              <w:spacing w:line="360" w:lineRule="auto"/>
              <w:jc w:val="both"/>
              <w:textAlignment w:val="baseline"/>
              <w:rPr>
                <w:rFonts w:hint="default" w:ascii="宋体" w:hAnsi="宋体"/>
                <w:sz w:val="24"/>
                <w:szCs w:val="24"/>
                <w:lang w:val="en-US"/>
              </w:rPr>
            </w:pPr>
            <w:r>
              <w:rPr>
                <w:rFonts w:hint="default" w:ascii="宋体" w:hAnsi="宋体"/>
                <w:sz w:val="24"/>
                <w:szCs w:val="24"/>
                <w:lang w:val="en-US"/>
              </w:rPr>
              <w:t>已完成2026年劳动教育项目院级项目申报书的撰写工作。</w:t>
            </w:r>
          </w:p>
          <w:p w14:paraId="6F6E0397">
            <w:pPr>
              <w:pStyle w:val="10"/>
              <w:numPr>
                <w:ilvl w:val="0"/>
                <w:numId w:val="15"/>
              </w:numPr>
              <w:spacing w:line="360" w:lineRule="auto"/>
              <w:jc w:val="left"/>
              <w:textAlignment w:val="baseline"/>
              <w:rPr>
                <w:rFonts w:hint="eastAsia" w:ascii="宋体" w:hAnsi="宋体"/>
                <w:b/>
                <w:bCs/>
                <w:sz w:val="28"/>
                <w:szCs w:val="28"/>
              </w:rPr>
            </w:pPr>
            <w:r>
              <w:rPr>
                <w:rFonts w:ascii="宋体" w:hAnsi="宋体"/>
                <w:b/>
                <w:bCs/>
                <w:sz w:val="28"/>
                <w:szCs w:val="28"/>
              </w:rPr>
              <w:t>绩效考核部</w:t>
            </w:r>
          </w:p>
          <w:p w14:paraId="3B51ABC6">
            <w:pPr>
              <w:pStyle w:val="10"/>
              <w:numPr>
                <w:ilvl w:val="0"/>
                <w:numId w:val="17"/>
              </w:numPr>
              <w:tabs>
                <w:tab w:val="left" w:pos="0"/>
              </w:tabs>
              <w:spacing w:line="360" w:lineRule="auto"/>
              <w:jc w:val="left"/>
              <w:textAlignment w:val="baseline"/>
              <w:rPr>
                <w:rFonts w:hint="eastAsia" w:ascii="宋体" w:hAnsi="宋体"/>
                <w:sz w:val="24"/>
                <w:szCs w:val="24"/>
              </w:rPr>
            </w:pPr>
            <w:r>
              <w:rPr>
                <w:rFonts w:hint="eastAsia" w:ascii="宋体" w:hAnsi="宋体"/>
                <w:sz w:val="24"/>
                <w:szCs w:val="24"/>
              </w:rPr>
              <w:t>已记录大田湾校区1410办公室及砂子坳校区11教南102和南902办公室值班情况；</w:t>
            </w:r>
          </w:p>
          <w:p w14:paraId="45513526">
            <w:pPr>
              <w:pStyle w:val="10"/>
              <w:numPr>
                <w:ilvl w:val="0"/>
                <w:numId w:val="17"/>
              </w:numPr>
              <w:tabs>
                <w:tab w:val="left" w:pos="0"/>
              </w:tabs>
              <w:spacing w:line="360" w:lineRule="auto"/>
              <w:jc w:val="left"/>
              <w:textAlignment w:val="baseline"/>
              <w:rPr>
                <w:rFonts w:hint="eastAsia" w:ascii="宋体" w:hAnsi="宋体"/>
                <w:sz w:val="24"/>
                <w:szCs w:val="24"/>
              </w:rPr>
            </w:pPr>
            <w:r>
              <w:rPr>
                <w:rFonts w:hint="eastAsia" w:ascii="宋体" w:hAnsi="宋体"/>
                <w:sz w:val="24"/>
                <w:szCs w:val="24"/>
              </w:rPr>
              <w:t>已记录班级考核情况；</w:t>
            </w:r>
          </w:p>
          <w:p w14:paraId="28823BD4">
            <w:pPr>
              <w:pStyle w:val="10"/>
              <w:numPr>
                <w:ilvl w:val="0"/>
                <w:numId w:val="17"/>
              </w:numPr>
              <w:tabs>
                <w:tab w:val="left" w:pos="0"/>
              </w:tabs>
              <w:spacing w:line="360" w:lineRule="auto"/>
              <w:jc w:val="left"/>
              <w:textAlignment w:val="baseline"/>
              <w:rPr>
                <w:rFonts w:hint="eastAsia" w:ascii="宋体" w:hAnsi="宋体"/>
                <w:sz w:val="24"/>
                <w:szCs w:val="24"/>
              </w:rPr>
            </w:pPr>
            <w:r>
              <w:rPr>
                <w:rFonts w:hint="eastAsia" w:ascii="宋体" w:hAnsi="宋体"/>
                <w:sz w:val="24"/>
                <w:szCs w:val="24"/>
              </w:rPr>
              <w:t>已收集22级毕业生综合测评表。</w:t>
            </w:r>
          </w:p>
          <w:p w14:paraId="3402C054">
            <w:pPr>
              <w:pStyle w:val="10"/>
              <w:numPr>
                <w:ilvl w:val="0"/>
                <w:numId w:val="15"/>
              </w:numPr>
              <w:spacing w:line="360" w:lineRule="auto"/>
              <w:textAlignment w:val="baseline"/>
              <w:rPr>
                <w:rFonts w:hint="eastAsia" w:ascii="宋体" w:hAnsi="宋体"/>
                <w:b/>
                <w:bCs/>
                <w:sz w:val="28"/>
                <w:szCs w:val="28"/>
              </w:rPr>
            </w:pPr>
            <w:r>
              <w:rPr>
                <w:rFonts w:ascii="宋体" w:hAnsi="宋体"/>
                <w:b/>
                <w:bCs/>
                <w:sz w:val="28"/>
                <w:szCs w:val="28"/>
              </w:rPr>
              <w:t>自律部</w:t>
            </w:r>
          </w:p>
          <w:p w14:paraId="67DE3CDA">
            <w:pPr>
              <w:pStyle w:val="10"/>
              <w:numPr>
                <w:ilvl w:val="0"/>
                <w:numId w:val="18"/>
              </w:numPr>
              <w:tabs>
                <w:tab w:val="left" w:pos="0"/>
              </w:tabs>
              <w:spacing w:line="360" w:lineRule="auto"/>
              <w:textAlignment w:val="baseline"/>
              <w:rPr>
                <w:rFonts w:hint="default" w:ascii="宋体" w:hAnsi="宋体"/>
                <w:sz w:val="24"/>
                <w:szCs w:val="24"/>
                <w:lang w:val="en-US"/>
              </w:rPr>
            </w:pPr>
            <w:r>
              <w:rPr>
                <w:rFonts w:hint="default" w:ascii="宋体" w:hAnsi="宋体"/>
                <w:sz w:val="24"/>
                <w:szCs w:val="24"/>
                <w:lang w:val="en-US"/>
              </w:rPr>
              <w:t>已于本周进行一次23-25级线下查寝；</w:t>
            </w:r>
          </w:p>
          <w:p w14:paraId="12E23EF5">
            <w:pPr>
              <w:pStyle w:val="10"/>
              <w:numPr>
                <w:ilvl w:val="0"/>
                <w:numId w:val="18"/>
              </w:numPr>
              <w:tabs>
                <w:tab w:val="left" w:pos="0"/>
              </w:tabs>
              <w:spacing w:line="360" w:lineRule="auto"/>
              <w:textAlignment w:val="baseline"/>
              <w:rPr>
                <w:rFonts w:hint="eastAsia" w:ascii="宋体" w:hAnsi="宋体"/>
                <w:sz w:val="24"/>
                <w:szCs w:val="24"/>
              </w:rPr>
            </w:pPr>
            <w:r>
              <w:rPr>
                <w:rFonts w:hint="default" w:ascii="宋体" w:hAnsi="宋体"/>
                <w:sz w:val="24"/>
                <w:szCs w:val="24"/>
                <w:lang w:val="en-US"/>
              </w:rPr>
              <w:t>已于本周完成寝室长群的创建工作和寝室长会议的开展工作</w:t>
            </w:r>
            <w:r>
              <w:rPr>
                <w:rFonts w:hint="eastAsia" w:ascii="宋体" w:hAnsi="宋体"/>
                <w:sz w:val="24"/>
                <w:szCs w:val="24"/>
                <w:lang w:val="en-US" w:eastAsia="zh-CN"/>
              </w:rPr>
              <w:t>。</w:t>
            </w:r>
          </w:p>
          <w:p w14:paraId="6FD117DB">
            <w:pPr>
              <w:pStyle w:val="10"/>
              <w:numPr>
                <w:ilvl w:val="0"/>
                <w:numId w:val="15"/>
              </w:numPr>
              <w:spacing w:line="360" w:lineRule="auto"/>
              <w:textAlignment w:val="baseline"/>
              <w:rPr>
                <w:rFonts w:hint="eastAsia" w:ascii="宋体" w:hAnsi="宋体"/>
                <w:b/>
                <w:bCs/>
                <w:sz w:val="28"/>
                <w:szCs w:val="28"/>
              </w:rPr>
            </w:pPr>
            <w:r>
              <w:rPr>
                <w:rFonts w:hint="eastAsia" w:ascii="宋体" w:hAnsi="宋体"/>
                <w:b/>
                <w:bCs/>
                <w:sz w:val="28"/>
                <w:szCs w:val="28"/>
              </w:rPr>
              <w:t>宣传部</w:t>
            </w:r>
          </w:p>
          <w:p w14:paraId="29705E18">
            <w:pPr>
              <w:pStyle w:val="10"/>
              <w:numPr>
                <w:ilvl w:val="0"/>
                <w:numId w:val="19"/>
              </w:numPr>
              <w:tabs>
                <w:tab w:val="left" w:pos="0"/>
              </w:tabs>
              <w:spacing w:line="360" w:lineRule="auto"/>
              <w:textAlignment w:val="baseline"/>
              <w:rPr>
                <w:rFonts w:hint="default" w:ascii="宋体" w:hAnsi="宋体"/>
                <w:sz w:val="24"/>
                <w:szCs w:val="24"/>
                <w:lang w:val="en-US"/>
              </w:rPr>
            </w:pPr>
            <w:r>
              <w:rPr>
                <w:rFonts w:hint="default" w:ascii="宋体" w:hAnsi="宋体"/>
                <w:sz w:val="24"/>
                <w:szCs w:val="24"/>
                <w:lang w:val="en-US"/>
              </w:rPr>
              <w:t>已完成主题党课新闻稿的发布；</w:t>
            </w:r>
          </w:p>
          <w:p w14:paraId="7F00EF82">
            <w:pPr>
              <w:pStyle w:val="10"/>
              <w:numPr>
                <w:ilvl w:val="0"/>
                <w:numId w:val="19"/>
              </w:numPr>
              <w:tabs>
                <w:tab w:val="left" w:pos="0"/>
              </w:tabs>
              <w:spacing w:line="360" w:lineRule="auto"/>
              <w:textAlignment w:val="baseline"/>
              <w:rPr>
                <w:rFonts w:hint="default" w:ascii="宋体" w:hAnsi="宋体"/>
                <w:sz w:val="24"/>
                <w:szCs w:val="24"/>
                <w:lang w:val="en-US"/>
              </w:rPr>
            </w:pPr>
            <w:r>
              <w:rPr>
                <w:rFonts w:hint="default" w:ascii="宋体" w:hAnsi="宋体"/>
                <w:sz w:val="24"/>
                <w:szCs w:val="24"/>
                <w:lang w:val="en-US"/>
              </w:rPr>
              <w:t>已完成辅导员职业发展分享会，气排球开幕式，主题党课，树立正确政绩观，黑天鹅团队成员介绍，我与校园续个火花等推文的发布；</w:t>
            </w:r>
          </w:p>
          <w:p w14:paraId="4B8A1878">
            <w:pPr>
              <w:pStyle w:val="10"/>
              <w:numPr>
                <w:ilvl w:val="0"/>
                <w:numId w:val="19"/>
              </w:numPr>
              <w:tabs>
                <w:tab w:val="left" w:pos="0"/>
              </w:tabs>
              <w:spacing w:line="360" w:lineRule="auto"/>
              <w:textAlignment w:val="baseline"/>
              <w:rPr>
                <w:rFonts w:hint="default" w:ascii="宋体" w:hAnsi="宋体"/>
                <w:sz w:val="24"/>
                <w:szCs w:val="24"/>
                <w:lang w:val="en-US"/>
              </w:rPr>
            </w:pPr>
            <w:r>
              <w:rPr>
                <w:rFonts w:hint="default" w:ascii="宋体" w:hAnsi="宋体"/>
                <w:sz w:val="24"/>
                <w:szCs w:val="24"/>
                <w:lang w:val="en-US"/>
              </w:rPr>
              <w:t>已完完成吉首大学团委与民兵共创“缅怀先烈”视频宣传通知、吉首大学联合反诈活动通知的发布。</w:t>
            </w:r>
          </w:p>
          <w:p w14:paraId="64113500">
            <w:pPr>
              <w:pStyle w:val="10"/>
              <w:numPr>
                <w:ilvl w:val="0"/>
                <w:numId w:val="15"/>
              </w:numPr>
              <w:spacing w:line="360" w:lineRule="auto"/>
              <w:textAlignment w:val="baseline"/>
              <w:rPr>
                <w:rFonts w:ascii="宋体" w:hAnsi="宋体"/>
                <w:b/>
                <w:bCs/>
                <w:sz w:val="28"/>
                <w:szCs w:val="28"/>
              </w:rPr>
            </w:pPr>
            <w:r>
              <w:rPr>
                <w:rFonts w:ascii="宋体" w:hAnsi="宋体"/>
                <w:b/>
                <w:bCs/>
                <w:sz w:val="28"/>
                <w:szCs w:val="28"/>
              </w:rPr>
              <w:t>学风建设部</w:t>
            </w:r>
          </w:p>
          <w:p w14:paraId="298980A4">
            <w:pPr>
              <w:pStyle w:val="10"/>
              <w:numPr>
                <w:ilvl w:val="0"/>
                <w:numId w:val="20"/>
              </w:numPr>
              <w:spacing w:line="360" w:lineRule="auto"/>
              <w:textAlignment w:val="baseline"/>
              <w:rPr>
                <w:rFonts w:hint="default" w:ascii="宋体" w:hAnsi="宋体"/>
                <w:sz w:val="24"/>
                <w:szCs w:val="24"/>
                <w:lang w:val="en-US"/>
              </w:rPr>
            </w:pPr>
            <w:r>
              <w:rPr>
                <w:rFonts w:hint="default" w:ascii="宋体" w:hAnsi="宋体"/>
                <w:sz w:val="24"/>
                <w:szCs w:val="24"/>
                <w:lang w:val="en-US"/>
              </w:rPr>
              <w:t>已完成第5周的查课工作</w:t>
            </w:r>
            <w:r>
              <w:rPr>
                <w:rFonts w:hint="eastAsia" w:ascii="宋体" w:hAnsi="宋体"/>
                <w:sz w:val="24"/>
                <w:szCs w:val="24"/>
                <w:lang w:val="en-US" w:eastAsia="zh-CN"/>
              </w:rPr>
              <w:t>；</w:t>
            </w:r>
          </w:p>
          <w:p w14:paraId="4B60A779">
            <w:pPr>
              <w:pStyle w:val="10"/>
              <w:numPr>
                <w:ilvl w:val="0"/>
                <w:numId w:val="20"/>
              </w:numPr>
              <w:spacing w:line="360" w:lineRule="auto"/>
              <w:textAlignment w:val="baseline"/>
              <w:rPr>
                <w:rFonts w:hint="default" w:ascii="宋体" w:hAnsi="宋体"/>
                <w:sz w:val="24"/>
                <w:szCs w:val="24"/>
                <w:lang w:val="en-US"/>
              </w:rPr>
            </w:pPr>
            <w:r>
              <w:rPr>
                <w:rFonts w:hint="default" w:ascii="宋体" w:hAnsi="宋体"/>
                <w:sz w:val="24"/>
                <w:szCs w:val="24"/>
                <w:lang w:val="en-US"/>
              </w:rPr>
              <w:t>已编制第6周查课表</w:t>
            </w:r>
            <w:r>
              <w:rPr>
                <w:rFonts w:hint="eastAsia" w:ascii="宋体" w:hAnsi="宋体"/>
                <w:sz w:val="24"/>
                <w:szCs w:val="24"/>
                <w:lang w:val="en-US" w:eastAsia="zh-CN"/>
              </w:rPr>
              <w:t>；</w:t>
            </w:r>
          </w:p>
          <w:p w14:paraId="20E8DD97">
            <w:pPr>
              <w:pStyle w:val="10"/>
              <w:numPr>
                <w:ilvl w:val="0"/>
                <w:numId w:val="20"/>
              </w:numPr>
              <w:spacing w:line="360" w:lineRule="auto"/>
              <w:textAlignment w:val="baseline"/>
              <w:rPr>
                <w:rFonts w:hint="default" w:ascii="宋体" w:hAnsi="宋体"/>
                <w:sz w:val="24"/>
                <w:szCs w:val="24"/>
                <w:lang w:val="en-US"/>
              </w:rPr>
            </w:pPr>
            <w:r>
              <w:rPr>
                <w:rFonts w:hint="default" w:ascii="宋体" w:hAnsi="宋体"/>
                <w:sz w:val="24"/>
                <w:szCs w:val="24"/>
                <w:lang w:val="en-US"/>
              </w:rPr>
              <w:t>已下发第4周的通报</w:t>
            </w:r>
            <w:r>
              <w:rPr>
                <w:rFonts w:hint="eastAsia" w:ascii="宋体" w:hAnsi="宋体"/>
                <w:sz w:val="24"/>
                <w:szCs w:val="24"/>
                <w:lang w:val="en-US" w:eastAsia="zh-CN"/>
              </w:rPr>
              <w:t>；</w:t>
            </w:r>
          </w:p>
          <w:p w14:paraId="7BCC2D02">
            <w:pPr>
              <w:pStyle w:val="10"/>
              <w:numPr>
                <w:ilvl w:val="0"/>
                <w:numId w:val="20"/>
              </w:numPr>
              <w:spacing w:line="360" w:lineRule="auto"/>
              <w:textAlignment w:val="baseline"/>
              <w:rPr>
                <w:rFonts w:hint="default" w:ascii="宋体" w:hAnsi="宋体"/>
                <w:sz w:val="24"/>
                <w:szCs w:val="24"/>
                <w:lang w:val="en-US"/>
              </w:rPr>
            </w:pPr>
            <w:r>
              <w:rPr>
                <w:rFonts w:hint="default" w:ascii="宋体" w:hAnsi="宋体"/>
                <w:sz w:val="24"/>
                <w:szCs w:val="24"/>
                <w:lang w:val="en-US"/>
              </w:rPr>
              <w:t>已下发请假流程通知</w:t>
            </w:r>
            <w:r>
              <w:rPr>
                <w:rFonts w:hint="eastAsia" w:ascii="宋体" w:hAnsi="宋体"/>
                <w:sz w:val="24"/>
                <w:szCs w:val="24"/>
                <w:lang w:val="en-US" w:eastAsia="zh-CN"/>
              </w:rPr>
              <w:t>。</w:t>
            </w:r>
          </w:p>
          <w:p w14:paraId="65273E25">
            <w:pPr>
              <w:pStyle w:val="10"/>
              <w:numPr>
                <w:ilvl w:val="0"/>
                <w:numId w:val="15"/>
              </w:numPr>
              <w:spacing w:line="360" w:lineRule="auto"/>
              <w:textAlignment w:val="baseline"/>
              <w:rPr>
                <w:rFonts w:ascii="宋体" w:hAnsi="宋体"/>
                <w:b/>
                <w:bCs/>
                <w:sz w:val="28"/>
                <w:szCs w:val="28"/>
              </w:rPr>
            </w:pPr>
            <w:r>
              <w:rPr>
                <w:rFonts w:hint="eastAsia" w:ascii="宋体" w:hAnsi="宋体"/>
                <w:b/>
                <w:bCs/>
                <w:sz w:val="28"/>
                <w:szCs w:val="28"/>
              </w:rPr>
              <w:t>社会实践部</w:t>
            </w:r>
          </w:p>
          <w:p w14:paraId="281BAC3A">
            <w:pPr>
              <w:pStyle w:val="10"/>
              <w:numPr>
                <w:ilvl w:val="0"/>
                <w:numId w:val="21"/>
              </w:numPr>
              <w:tabs>
                <w:tab w:val="left" w:pos="0"/>
              </w:tabs>
              <w:spacing w:line="360" w:lineRule="auto"/>
              <w:textAlignment w:val="baseline"/>
              <w:rPr>
                <w:rFonts w:hint="default" w:ascii="宋体" w:hAnsi="宋体"/>
                <w:sz w:val="24"/>
                <w:szCs w:val="24"/>
                <w:lang w:val="en-US"/>
              </w:rPr>
            </w:pPr>
            <w:r>
              <w:rPr>
                <w:rFonts w:hint="default" w:ascii="宋体" w:hAnsi="宋体"/>
                <w:sz w:val="24"/>
                <w:szCs w:val="24"/>
                <w:lang w:val="en-US"/>
              </w:rPr>
              <w:t>已完成2026年寒假社会实践活动优秀个人证书的发放工作；</w:t>
            </w:r>
          </w:p>
          <w:p w14:paraId="2292D70F">
            <w:pPr>
              <w:pStyle w:val="10"/>
              <w:numPr>
                <w:ilvl w:val="0"/>
                <w:numId w:val="21"/>
              </w:numPr>
              <w:tabs>
                <w:tab w:val="left" w:pos="0"/>
              </w:tabs>
              <w:spacing w:line="360" w:lineRule="auto"/>
              <w:textAlignment w:val="baseline"/>
              <w:rPr>
                <w:rFonts w:hint="default" w:ascii="宋体" w:hAnsi="宋体"/>
                <w:sz w:val="24"/>
                <w:szCs w:val="24"/>
                <w:lang w:val="en-US"/>
              </w:rPr>
            </w:pPr>
            <w:r>
              <w:rPr>
                <w:rFonts w:hint="default" w:ascii="宋体" w:hAnsi="宋体"/>
                <w:sz w:val="24"/>
                <w:szCs w:val="24"/>
                <w:lang w:val="en-US"/>
              </w:rPr>
              <w:t>已完成吉首大学“心怀母校·相约吉大＂ 2026年寒假回访高中母校招生宣传实践活动结果的公示工作；</w:t>
            </w:r>
          </w:p>
          <w:p w14:paraId="7343EA9A">
            <w:pPr>
              <w:pStyle w:val="10"/>
              <w:numPr>
                <w:ilvl w:val="0"/>
                <w:numId w:val="21"/>
              </w:numPr>
              <w:tabs>
                <w:tab w:val="left" w:pos="0"/>
              </w:tabs>
              <w:spacing w:line="360" w:lineRule="auto"/>
              <w:textAlignment w:val="baseline"/>
              <w:rPr>
                <w:rFonts w:hint="default" w:ascii="宋体" w:hAnsi="宋体"/>
                <w:sz w:val="24"/>
                <w:szCs w:val="24"/>
                <w:lang w:val="en-US"/>
              </w:rPr>
            </w:pPr>
            <w:r>
              <w:rPr>
                <w:rFonts w:hint="default" w:ascii="宋体" w:hAnsi="宋体"/>
                <w:sz w:val="24"/>
                <w:szCs w:val="24"/>
                <w:lang w:val="en-US"/>
              </w:rPr>
              <w:t>已完成我院第五周校园公共区域清扫活动的督促工作和二课录入工作。</w:t>
            </w:r>
          </w:p>
          <w:p w14:paraId="3B75D3E1">
            <w:pPr>
              <w:pStyle w:val="10"/>
              <w:numPr>
                <w:ilvl w:val="0"/>
                <w:numId w:val="15"/>
              </w:numPr>
              <w:spacing w:line="360" w:lineRule="auto"/>
              <w:textAlignment w:val="baseline"/>
              <w:rPr>
                <w:rFonts w:hint="eastAsia" w:ascii="宋体" w:hAnsi="宋体"/>
                <w:b/>
                <w:bCs/>
                <w:sz w:val="28"/>
                <w:szCs w:val="28"/>
              </w:rPr>
            </w:pPr>
            <w:r>
              <w:rPr>
                <w:rFonts w:hint="eastAsia" w:ascii="宋体" w:hAnsi="宋体"/>
                <w:b/>
                <w:bCs/>
                <w:sz w:val="28"/>
                <w:szCs w:val="28"/>
              </w:rPr>
              <w:t>创新创业部</w:t>
            </w:r>
          </w:p>
          <w:p w14:paraId="761B9EA5">
            <w:pPr>
              <w:pStyle w:val="10"/>
              <w:numPr>
                <w:ilvl w:val="0"/>
                <w:numId w:val="22"/>
              </w:numPr>
              <w:tabs>
                <w:tab w:val="left" w:pos="0"/>
              </w:tabs>
              <w:spacing w:line="360" w:lineRule="auto"/>
              <w:textAlignment w:val="baseline"/>
              <w:rPr>
                <w:rFonts w:hint="default" w:ascii="宋体" w:hAnsi="宋体"/>
                <w:sz w:val="24"/>
                <w:szCs w:val="24"/>
                <w:lang w:val="en-US"/>
              </w:rPr>
            </w:pPr>
            <w:r>
              <w:rPr>
                <w:rFonts w:hint="default" w:ascii="宋体" w:hAnsi="宋体"/>
                <w:sz w:val="24"/>
                <w:szCs w:val="24"/>
                <w:lang w:val="en-US"/>
              </w:rPr>
              <w:t>已完成创新创业大赛项目专题指导讲座的通知发布和跟进工作</w:t>
            </w:r>
            <w:r>
              <w:rPr>
                <w:rFonts w:hint="eastAsia" w:ascii="宋体" w:hAnsi="宋体"/>
                <w:sz w:val="24"/>
                <w:szCs w:val="24"/>
                <w:lang w:val="en-US" w:eastAsia="zh-CN"/>
              </w:rPr>
              <w:t>。</w:t>
            </w:r>
          </w:p>
          <w:p w14:paraId="3609A0E8">
            <w:pPr>
              <w:pStyle w:val="10"/>
              <w:numPr>
                <w:ilvl w:val="0"/>
                <w:numId w:val="15"/>
              </w:numPr>
              <w:spacing w:line="360" w:lineRule="auto"/>
              <w:textAlignment w:val="baseline"/>
              <w:rPr>
                <w:rFonts w:hint="eastAsia" w:ascii="宋体" w:hAnsi="宋体"/>
                <w:b/>
                <w:bCs/>
                <w:sz w:val="28"/>
                <w:szCs w:val="28"/>
              </w:rPr>
            </w:pPr>
            <w:r>
              <w:rPr>
                <w:rFonts w:ascii="宋体" w:hAnsi="宋体"/>
                <w:b/>
                <w:bCs/>
                <w:sz w:val="28"/>
                <w:szCs w:val="28"/>
              </w:rPr>
              <w:t>办公室</w:t>
            </w:r>
          </w:p>
          <w:p w14:paraId="6599F99E">
            <w:pPr>
              <w:pStyle w:val="10"/>
              <w:numPr>
                <w:ilvl w:val="0"/>
                <w:numId w:val="23"/>
              </w:numPr>
              <w:tabs>
                <w:tab w:val="left" w:pos="0"/>
              </w:tabs>
              <w:spacing w:line="360" w:lineRule="auto"/>
              <w:textAlignment w:val="baseline"/>
              <w:rPr>
                <w:rFonts w:hint="eastAsia" w:ascii="宋体" w:hAnsi="宋体"/>
                <w:b w:val="0"/>
                <w:bCs w:val="0"/>
                <w:sz w:val="24"/>
                <w:szCs w:val="24"/>
              </w:rPr>
            </w:pPr>
            <w:r>
              <w:rPr>
                <w:rFonts w:hint="eastAsia" w:ascii="宋体" w:hAnsi="宋体"/>
                <w:b w:val="0"/>
                <w:bCs w:val="0"/>
                <w:sz w:val="24"/>
                <w:szCs w:val="24"/>
              </w:rPr>
              <w:t>已完成2025级《学生手册》个人及班级表彰工作；</w:t>
            </w:r>
          </w:p>
          <w:p w14:paraId="078F3CC9">
            <w:pPr>
              <w:pStyle w:val="10"/>
              <w:numPr>
                <w:ilvl w:val="0"/>
                <w:numId w:val="23"/>
              </w:numPr>
              <w:tabs>
                <w:tab w:val="left" w:pos="0"/>
              </w:tabs>
              <w:spacing w:line="360" w:lineRule="auto"/>
              <w:textAlignment w:val="baseline"/>
              <w:rPr>
                <w:rFonts w:hint="eastAsia" w:ascii="宋体" w:hAnsi="宋体"/>
                <w:b w:val="0"/>
                <w:bCs w:val="0"/>
                <w:sz w:val="24"/>
                <w:szCs w:val="24"/>
              </w:rPr>
            </w:pPr>
            <w:r>
              <w:rPr>
                <w:rFonts w:hint="eastAsia" w:ascii="宋体" w:hAnsi="宋体"/>
                <w:b w:val="0"/>
                <w:bCs w:val="0"/>
                <w:sz w:val="24"/>
                <w:szCs w:val="24"/>
              </w:rPr>
              <w:t>已完成宿舍“一对一”帮扶工作通知发布并完成在线查询系统搭建工作；</w:t>
            </w:r>
          </w:p>
          <w:p w14:paraId="224F2F99">
            <w:pPr>
              <w:pStyle w:val="10"/>
              <w:numPr>
                <w:ilvl w:val="0"/>
                <w:numId w:val="23"/>
              </w:numPr>
              <w:tabs>
                <w:tab w:val="left" w:pos="0"/>
              </w:tabs>
              <w:spacing w:line="360" w:lineRule="auto"/>
              <w:textAlignment w:val="baseline"/>
              <w:rPr>
                <w:rFonts w:hint="eastAsia" w:ascii="宋体" w:hAnsi="宋体"/>
                <w:b w:val="0"/>
                <w:bCs w:val="0"/>
                <w:sz w:val="24"/>
                <w:szCs w:val="24"/>
              </w:rPr>
            </w:pPr>
            <w:r>
              <w:rPr>
                <w:rFonts w:hint="eastAsia" w:ascii="宋体" w:hAnsi="宋体"/>
                <w:b w:val="0"/>
                <w:bCs w:val="0"/>
                <w:sz w:val="24"/>
                <w:szCs w:val="24"/>
              </w:rPr>
              <w:t>已完成国家安全主题讲座前期准备工作；</w:t>
            </w:r>
          </w:p>
          <w:p w14:paraId="4270D6BE">
            <w:pPr>
              <w:pStyle w:val="10"/>
              <w:numPr>
                <w:ilvl w:val="0"/>
                <w:numId w:val="23"/>
              </w:numPr>
              <w:tabs>
                <w:tab w:val="left" w:pos="0"/>
              </w:tabs>
              <w:spacing w:line="360" w:lineRule="auto"/>
              <w:textAlignment w:val="baseline"/>
              <w:rPr>
                <w:rFonts w:hint="eastAsia" w:ascii="宋体" w:hAnsi="宋体"/>
                <w:b w:val="0"/>
                <w:bCs w:val="0"/>
                <w:sz w:val="24"/>
                <w:szCs w:val="24"/>
              </w:rPr>
            </w:pPr>
            <w:r>
              <w:rPr>
                <w:rFonts w:hint="eastAsia" w:ascii="宋体" w:hAnsi="宋体"/>
                <w:b w:val="0"/>
                <w:bCs w:val="0"/>
                <w:sz w:val="24"/>
                <w:szCs w:val="24"/>
              </w:rPr>
              <w:t>已完成国家安全部官方公众号关注通知发布及材料收集工作；</w:t>
            </w:r>
          </w:p>
          <w:p w14:paraId="04AF10E7">
            <w:pPr>
              <w:pStyle w:val="10"/>
              <w:numPr>
                <w:ilvl w:val="0"/>
                <w:numId w:val="23"/>
              </w:numPr>
              <w:tabs>
                <w:tab w:val="left" w:pos="0"/>
              </w:tabs>
              <w:spacing w:line="360" w:lineRule="auto"/>
              <w:textAlignment w:val="baseline"/>
              <w:rPr>
                <w:rFonts w:hint="eastAsia" w:ascii="宋体" w:hAnsi="宋体"/>
                <w:b w:val="0"/>
                <w:bCs w:val="0"/>
                <w:sz w:val="24"/>
                <w:szCs w:val="24"/>
              </w:rPr>
            </w:pPr>
            <w:r>
              <w:rPr>
                <w:rFonts w:hint="eastAsia" w:ascii="宋体" w:hAnsi="宋体"/>
                <w:b w:val="0"/>
                <w:bCs w:val="0"/>
                <w:sz w:val="24"/>
                <w:szCs w:val="24"/>
              </w:rPr>
              <w:t>已完成学生干部第五周例会会议记录整理归档工作；</w:t>
            </w:r>
          </w:p>
          <w:p w14:paraId="10DCDB3C">
            <w:pPr>
              <w:pStyle w:val="10"/>
              <w:numPr>
                <w:ilvl w:val="0"/>
                <w:numId w:val="23"/>
              </w:numPr>
              <w:tabs>
                <w:tab w:val="left" w:pos="0"/>
              </w:tabs>
              <w:spacing w:line="360" w:lineRule="auto"/>
              <w:textAlignment w:val="baseline"/>
              <w:rPr>
                <w:rFonts w:hint="eastAsia" w:ascii="宋体" w:hAnsi="宋体"/>
                <w:b w:val="0"/>
                <w:bCs w:val="0"/>
                <w:sz w:val="24"/>
                <w:szCs w:val="24"/>
              </w:rPr>
            </w:pPr>
            <w:r>
              <w:rPr>
                <w:rFonts w:hint="eastAsia" w:ascii="宋体" w:hAnsi="宋体"/>
                <w:b w:val="0"/>
                <w:bCs w:val="0"/>
                <w:sz w:val="24"/>
                <w:szCs w:val="24"/>
              </w:rPr>
              <w:t>已完成系统后台例会会议记录更新工作。</w:t>
            </w:r>
          </w:p>
          <w:p w14:paraId="4B08757D">
            <w:pPr>
              <w:pStyle w:val="10"/>
              <w:numPr>
                <w:ilvl w:val="0"/>
                <w:numId w:val="15"/>
              </w:numPr>
              <w:spacing w:line="360" w:lineRule="auto"/>
              <w:ind w:left="0" w:firstLine="0"/>
              <w:textAlignment w:val="baseline"/>
              <w:rPr>
                <w:rFonts w:hint="eastAsia" w:ascii="宋体" w:hAnsi="宋体"/>
                <w:b/>
                <w:bCs/>
                <w:sz w:val="28"/>
                <w:szCs w:val="28"/>
              </w:rPr>
            </w:pPr>
            <w:r>
              <w:rPr>
                <w:rFonts w:ascii="宋体" w:hAnsi="宋体"/>
                <w:b/>
                <w:bCs/>
                <w:sz w:val="28"/>
                <w:szCs w:val="28"/>
              </w:rPr>
              <w:t>权益维护部</w:t>
            </w:r>
          </w:p>
          <w:p w14:paraId="361F15D1">
            <w:pPr>
              <w:pStyle w:val="10"/>
              <w:numPr>
                <w:ilvl w:val="0"/>
                <w:numId w:val="0"/>
              </w:numPr>
              <w:spacing w:line="360" w:lineRule="auto"/>
              <w:ind w:leftChars="0"/>
              <w:textAlignment w:val="baseline"/>
              <w:rPr>
                <w:rFonts w:hint="default" w:ascii="宋体" w:hAnsi="宋体"/>
                <w:sz w:val="24"/>
                <w:szCs w:val="24"/>
                <w:lang w:val="en-US"/>
              </w:rPr>
            </w:pPr>
            <w:r>
              <w:rPr>
                <w:rFonts w:hint="default" w:ascii="宋体" w:hAnsi="宋体"/>
                <w:sz w:val="24"/>
                <w:szCs w:val="24"/>
                <w:lang w:val="en-US"/>
              </w:rPr>
              <w:t>就业</w:t>
            </w:r>
            <w:r>
              <w:rPr>
                <w:rFonts w:hint="eastAsia" w:ascii="宋体" w:hAnsi="宋体"/>
                <w:sz w:val="24"/>
                <w:szCs w:val="24"/>
                <w:lang w:val="en-US" w:eastAsia="zh-CN"/>
              </w:rPr>
              <w:t>中心</w:t>
            </w:r>
            <w:r>
              <w:rPr>
                <w:rFonts w:hint="default" w:ascii="宋体" w:hAnsi="宋体"/>
                <w:sz w:val="24"/>
                <w:szCs w:val="24"/>
                <w:lang w:val="en-US"/>
              </w:rPr>
              <w:t>:</w:t>
            </w:r>
          </w:p>
          <w:p w14:paraId="48BD0AB0">
            <w:pPr>
              <w:pStyle w:val="10"/>
              <w:numPr>
                <w:ilvl w:val="0"/>
                <w:numId w:val="24"/>
              </w:numPr>
              <w:spacing w:line="360" w:lineRule="auto"/>
              <w:textAlignment w:val="baseline"/>
              <w:rPr>
                <w:rFonts w:hint="default" w:ascii="宋体" w:hAnsi="宋体"/>
                <w:sz w:val="24"/>
                <w:szCs w:val="24"/>
                <w:lang w:val="en-US"/>
              </w:rPr>
            </w:pPr>
            <w:r>
              <w:rPr>
                <w:rFonts w:hint="default" w:ascii="宋体" w:hAnsi="宋体"/>
                <w:sz w:val="24"/>
                <w:szCs w:val="24"/>
                <w:lang w:val="en-US"/>
              </w:rPr>
              <w:t>已完成2026届优秀毕业生和创新创业优秀毕业生评选工作；</w:t>
            </w:r>
          </w:p>
          <w:p w14:paraId="7AC1201B">
            <w:pPr>
              <w:pStyle w:val="10"/>
              <w:numPr>
                <w:ilvl w:val="0"/>
                <w:numId w:val="24"/>
              </w:numPr>
              <w:spacing w:line="360" w:lineRule="auto"/>
              <w:textAlignment w:val="baseline"/>
              <w:rPr>
                <w:rFonts w:hint="default" w:ascii="宋体" w:hAnsi="宋体"/>
                <w:sz w:val="24"/>
                <w:szCs w:val="24"/>
                <w:lang w:val="en-US"/>
              </w:rPr>
            </w:pPr>
            <w:r>
              <w:rPr>
                <w:rFonts w:hint="default" w:ascii="宋体" w:hAnsi="宋体"/>
                <w:sz w:val="24"/>
                <w:szCs w:val="24"/>
                <w:lang w:val="en-US"/>
              </w:rPr>
              <w:t>已完成22级就业材料的归档工作；</w:t>
            </w:r>
          </w:p>
          <w:p w14:paraId="7E15135F">
            <w:pPr>
              <w:pStyle w:val="10"/>
              <w:numPr>
                <w:ilvl w:val="0"/>
                <w:numId w:val="24"/>
              </w:numPr>
              <w:spacing w:line="360" w:lineRule="auto"/>
              <w:textAlignment w:val="baseline"/>
              <w:rPr>
                <w:rFonts w:hint="default" w:ascii="宋体" w:hAnsi="宋体"/>
                <w:sz w:val="24"/>
                <w:szCs w:val="24"/>
                <w:lang w:val="en-US"/>
              </w:rPr>
            </w:pPr>
            <w:r>
              <w:rPr>
                <w:rFonts w:hint="default" w:ascii="宋体" w:hAnsi="宋体"/>
                <w:sz w:val="24"/>
                <w:szCs w:val="24"/>
                <w:lang w:val="en-US"/>
              </w:rPr>
              <w:t>已完成就业系统的持续更新工作。</w:t>
            </w:r>
          </w:p>
          <w:p w14:paraId="3E811337">
            <w:pPr>
              <w:pStyle w:val="10"/>
              <w:numPr>
                <w:ilvl w:val="0"/>
                <w:numId w:val="15"/>
              </w:numPr>
              <w:spacing w:line="360" w:lineRule="auto"/>
              <w:ind w:left="0" w:firstLine="0"/>
              <w:textAlignment w:val="baseline"/>
              <w:rPr>
                <w:rFonts w:hint="default" w:ascii="宋体" w:hAnsi="宋体"/>
                <w:sz w:val="24"/>
                <w:szCs w:val="24"/>
                <w:lang w:val="en-US"/>
              </w:rPr>
            </w:pPr>
            <w:r>
              <w:rPr>
                <w:rFonts w:ascii="宋体" w:hAnsi="宋体"/>
                <w:b/>
                <w:bCs/>
                <w:sz w:val="28"/>
                <w:szCs w:val="28"/>
              </w:rPr>
              <w:t>组织</w:t>
            </w:r>
            <w:r>
              <w:rPr>
                <w:rFonts w:ascii="宋体" w:hAnsi="宋体"/>
                <w:b/>
                <w:bCs/>
                <w:sz w:val="28"/>
                <w:szCs w:val="28"/>
                <w:lang w:val="en-US"/>
              </w:rPr>
              <w:t>部</w:t>
            </w:r>
          </w:p>
          <w:p w14:paraId="17A95DC9">
            <w:pPr>
              <w:pStyle w:val="10"/>
              <w:numPr>
                <w:ilvl w:val="0"/>
                <w:numId w:val="25"/>
              </w:numPr>
              <w:spacing w:line="360" w:lineRule="auto"/>
              <w:textAlignment w:val="baseline"/>
              <w:rPr>
                <w:rFonts w:hint="default" w:ascii="宋体" w:hAnsi="宋体"/>
                <w:sz w:val="24"/>
                <w:szCs w:val="24"/>
                <w:lang w:val="en-US"/>
              </w:rPr>
            </w:pPr>
            <w:r>
              <w:rPr>
                <w:rFonts w:hint="default" w:ascii="宋体" w:hAnsi="宋体"/>
                <w:sz w:val="24"/>
                <w:szCs w:val="24"/>
                <w:lang w:val="en-US"/>
              </w:rPr>
              <w:t>已完成本周监督跟进2025-2026年度线上青马学员学习情况</w:t>
            </w:r>
            <w:r>
              <w:rPr>
                <w:rFonts w:hint="eastAsia" w:ascii="宋体" w:hAnsi="宋体"/>
                <w:sz w:val="24"/>
                <w:szCs w:val="24"/>
                <w:lang w:val="en-US" w:eastAsia="zh-CN"/>
              </w:rPr>
              <w:t>；</w:t>
            </w:r>
          </w:p>
          <w:p w14:paraId="4D21B3F0">
            <w:pPr>
              <w:pStyle w:val="10"/>
              <w:numPr>
                <w:ilvl w:val="0"/>
                <w:numId w:val="25"/>
              </w:numPr>
              <w:spacing w:line="360" w:lineRule="auto"/>
              <w:textAlignment w:val="baseline"/>
              <w:rPr>
                <w:rFonts w:hint="default" w:ascii="宋体" w:hAnsi="宋体"/>
                <w:sz w:val="24"/>
                <w:szCs w:val="24"/>
                <w:lang w:val="en-US"/>
              </w:rPr>
            </w:pPr>
            <w:r>
              <w:rPr>
                <w:rFonts w:hint="default" w:ascii="宋体" w:hAnsi="宋体"/>
                <w:sz w:val="24"/>
                <w:szCs w:val="24"/>
                <w:lang w:val="en-US"/>
              </w:rPr>
              <w:t>已完成收集《统筹发展和安全护航“十五五”新征程》主题团课工作</w:t>
            </w:r>
            <w:r>
              <w:rPr>
                <w:rFonts w:hint="eastAsia" w:ascii="宋体" w:hAnsi="宋体"/>
                <w:sz w:val="24"/>
                <w:szCs w:val="24"/>
                <w:lang w:val="en-US" w:eastAsia="zh-CN"/>
              </w:rPr>
              <w:t>；</w:t>
            </w:r>
          </w:p>
          <w:p w14:paraId="0AF8CFBD">
            <w:pPr>
              <w:pStyle w:val="10"/>
              <w:numPr>
                <w:ilvl w:val="0"/>
                <w:numId w:val="25"/>
              </w:numPr>
              <w:spacing w:line="360" w:lineRule="auto"/>
              <w:textAlignment w:val="baseline"/>
              <w:rPr>
                <w:rFonts w:hint="default" w:ascii="宋体" w:hAnsi="宋体"/>
                <w:sz w:val="24"/>
                <w:szCs w:val="24"/>
                <w:lang w:val="en-US"/>
              </w:rPr>
            </w:pPr>
            <w:r>
              <w:rPr>
                <w:rFonts w:hint="default" w:ascii="宋体" w:hAnsi="宋体"/>
                <w:sz w:val="24"/>
                <w:szCs w:val="24"/>
                <w:lang w:val="en-US"/>
              </w:rPr>
              <w:t>已完成团员发展对象名额的公示并上报校团委</w:t>
            </w:r>
            <w:r>
              <w:rPr>
                <w:rFonts w:hint="eastAsia" w:ascii="宋体" w:hAnsi="宋体"/>
                <w:sz w:val="24"/>
                <w:szCs w:val="24"/>
                <w:lang w:val="en-US" w:eastAsia="zh-CN"/>
              </w:rPr>
              <w:t>；</w:t>
            </w:r>
          </w:p>
          <w:p w14:paraId="3C02EC92">
            <w:pPr>
              <w:pStyle w:val="10"/>
              <w:numPr>
                <w:ilvl w:val="0"/>
                <w:numId w:val="25"/>
              </w:numPr>
              <w:tabs>
                <w:tab w:val="left" w:pos="0"/>
              </w:tabs>
              <w:spacing w:line="360" w:lineRule="auto"/>
              <w:ind w:left="420" w:leftChars="0" w:hanging="420" w:firstLineChars="0"/>
              <w:textAlignment w:val="baseline"/>
              <w:rPr>
                <w:rFonts w:hint="default" w:ascii="宋体" w:hAnsi="宋体" w:eastAsia="宋体"/>
                <w:sz w:val="24"/>
                <w:szCs w:val="24"/>
                <w:lang w:val="en-US" w:eastAsia="zh-CN"/>
              </w:rPr>
            </w:pPr>
            <w:r>
              <w:rPr>
                <w:rFonts w:hint="default" w:ascii="宋体" w:hAnsi="宋体"/>
                <w:sz w:val="24"/>
                <w:szCs w:val="24"/>
                <w:lang w:val="en-US"/>
              </w:rPr>
              <w:t>已完成“五四评优”的公示上报工作。</w:t>
            </w:r>
          </w:p>
          <w:p w14:paraId="2276EBFC">
            <w:pPr>
              <w:pStyle w:val="10"/>
              <w:numPr>
                <w:ilvl w:val="0"/>
                <w:numId w:val="15"/>
              </w:numPr>
              <w:spacing w:line="360" w:lineRule="auto"/>
              <w:ind w:left="0" w:firstLine="0"/>
              <w:textAlignment w:val="baseline"/>
              <w:rPr>
                <w:rFonts w:hint="default" w:ascii="宋体" w:hAnsi="宋体"/>
                <w:sz w:val="24"/>
                <w:szCs w:val="24"/>
                <w:lang w:val="en-US"/>
              </w:rPr>
            </w:pPr>
            <w:r>
              <w:rPr>
                <w:rFonts w:hint="eastAsia" w:ascii="宋体" w:hAnsi="宋体"/>
                <w:b/>
                <w:bCs/>
                <w:sz w:val="28"/>
                <w:szCs w:val="28"/>
                <w:lang w:val="en-US" w:eastAsia="zh-CN"/>
              </w:rPr>
              <w:t>体育活动部</w:t>
            </w:r>
            <w:bookmarkStart w:id="0" w:name="_GoBack"/>
            <w:bookmarkEnd w:id="0"/>
          </w:p>
          <w:p w14:paraId="3ACED3DE">
            <w:pPr>
              <w:pStyle w:val="10"/>
              <w:numPr>
                <w:ilvl w:val="0"/>
                <w:numId w:val="26"/>
              </w:numPr>
              <w:spacing w:line="360" w:lineRule="auto"/>
              <w:ind w:left="425" w:leftChars="0" w:hanging="425" w:firstLineChars="0"/>
              <w:textAlignment w:val="baseline"/>
              <w:rPr>
                <w:rFonts w:hint="default" w:ascii="宋体" w:hAnsi="宋体" w:eastAsia="宋体"/>
                <w:b w:val="0"/>
                <w:bCs w:val="0"/>
                <w:sz w:val="24"/>
                <w:szCs w:val="24"/>
                <w:lang w:val="en-US" w:eastAsia="zh-CN"/>
              </w:rPr>
            </w:pPr>
            <w:r>
              <w:rPr>
                <w:rFonts w:hint="eastAsia" w:ascii="宋体" w:hAnsi="宋体"/>
                <w:b w:val="0"/>
                <w:bCs w:val="0"/>
                <w:sz w:val="24"/>
                <w:szCs w:val="24"/>
                <w:lang w:val="en-US" w:eastAsia="zh-CN"/>
              </w:rPr>
              <w:t>已完成气排球比赛的赛程安排工作。</w:t>
            </w:r>
          </w:p>
        </w:tc>
      </w:tr>
    </w:tbl>
    <w:p w14:paraId="6D1144FB"/>
    <w:sectPr>
      <w:pgSz w:w="11906" w:h="16838"/>
      <w:pgMar w:top="1440" w:right="1800" w:bottom="1440" w:left="1800" w:header="0"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Noto Sans Mono CJK S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AAD978"/>
    <w:multiLevelType w:val="singleLevel"/>
    <w:tmpl w:val="8CAAD978"/>
    <w:lvl w:ilvl="0" w:tentative="0">
      <w:start w:val="10"/>
      <w:numFmt w:val="chineseCounting"/>
      <w:suff w:val="nothing"/>
      <w:lvlText w:val="%1、"/>
      <w:lvlJc w:val="left"/>
      <w:rPr>
        <w:rFonts w:hint="eastAsia"/>
      </w:rPr>
    </w:lvl>
  </w:abstractNum>
  <w:abstractNum w:abstractNumId="1">
    <w:nsid w:val="B30802DE"/>
    <w:multiLevelType w:val="singleLevel"/>
    <w:tmpl w:val="B30802DE"/>
    <w:lvl w:ilvl="0" w:tentative="0">
      <w:start w:val="1"/>
      <w:numFmt w:val="decimal"/>
      <w:suff w:val="space"/>
      <w:lvlText w:val="%1."/>
      <w:lvlJc w:val="left"/>
      <w:pPr>
        <w:ind w:left="425" w:hanging="425"/>
      </w:pPr>
      <w:rPr>
        <w:rFonts w:hint="default"/>
      </w:rPr>
    </w:lvl>
  </w:abstractNum>
  <w:abstractNum w:abstractNumId="2">
    <w:nsid w:val="D5B527D8"/>
    <w:multiLevelType w:val="multilevel"/>
    <w:tmpl w:val="D5B527D8"/>
    <w:lvl w:ilvl="0" w:tentative="0">
      <w:start w:val="1"/>
      <w:numFmt w:val="decimal"/>
      <w:suff w:val="space"/>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0"/>
    <w:multiLevelType w:val="multilevel"/>
    <w:tmpl w:val="000000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01"/>
    <w:multiLevelType w:val="multilevel"/>
    <w:tmpl w:val="0000000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02"/>
    <w:multiLevelType w:val="singleLevel"/>
    <w:tmpl w:val="00000002"/>
    <w:lvl w:ilvl="0" w:tentative="0">
      <w:start w:val="1"/>
      <w:numFmt w:val="decimal"/>
      <w:lvlText w:val="%1."/>
      <w:lvlJc w:val="left"/>
      <w:pPr>
        <w:ind w:left="425" w:hanging="425"/>
      </w:pPr>
      <w:rPr>
        <w:rFonts w:hint="default"/>
      </w:rPr>
    </w:lvl>
  </w:abstractNum>
  <w:abstractNum w:abstractNumId="6">
    <w:nsid w:val="00000003"/>
    <w:multiLevelType w:val="singleLevel"/>
    <w:tmpl w:val="00000003"/>
    <w:lvl w:ilvl="0" w:tentative="0">
      <w:start w:val="1"/>
      <w:numFmt w:val="decimal"/>
      <w:lvlText w:val="%1."/>
      <w:lvlJc w:val="left"/>
      <w:pPr>
        <w:ind w:left="425" w:hanging="425"/>
      </w:pPr>
      <w:rPr>
        <w:rFonts w:hint="default"/>
      </w:rPr>
    </w:lvl>
  </w:abstractNum>
  <w:abstractNum w:abstractNumId="7">
    <w:nsid w:val="00000004"/>
    <w:multiLevelType w:val="multilevel"/>
    <w:tmpl w:val="00000004"/>
    <w:lvl w:ilvl="0" w:tentative="0">
      <w:start w:val="1"/>
      <w:numFmt w:val="chineseCountingThousand"/>
      <w:suff w:val="nothing"/>
      <w:lvlText w:val="%1、"/>
      <w:lvlJc w:val="left"/>
      <w:pPr>
        <w:tabs>
          <w:tab w:val="left" w:pos="0"/>
        </w:tabs>
        <w:ind w:left="441" w:hanging="440"/>
      </w:pPr>
      <w:rPr>
        <w:b/>
        <w:bCs/>
      </w:rPr>
    </w:lvl>
    <w:lvl w:ilvl="1" w:tentative="0">
      <w:start w:val="1"/>
      <w:numFmt w:val="lowerLetter"/>
      <w:lvlText w:val="%2)"/>
      <w:lvlJc w:val="left"/>
      <w:pPr>
        <w:tabs>
          <w:tab w:val="left" w:pos="0"/>
        </w:tabs>
        <w:ind w:left="880" w:hanging="440"/>
      </w:pPr>
    </w:lvl>
    <w:lvl w:ilvl="2" w:tentative="0">
      <w:start w:val="1"/>
      <w:numFmt w:val="lowerRoman"/>
      <w:lvlText w:val="%3."/>
      <w:lvlJc w:val="right"/>
      <w:pPr>
        <w:tabs>
          <w:tab w:val="left" w:pos="0"/>
        </w:tabs>
        <w:ind w:left="1320" w:hanging="440"/>
      </w:pPr>
    </w:lvl>
    <w:lvl w:ilvl="3" w:tentative="0">
      <w:start w:val="1"/>
      <w:numFmt w:val="decimal"/>
      <w:lvlText w:val="%4."/>
      <w:lvlJc w:val="left"/>
      <w:pPr>
        <w:tabs>
          <w:tab w:val="left" w:pos="0"/>
        </w:tabs>
        <w:ind w:left="1760" w:hanging="440"/>
      </w:pPr>
    </w:lvl>
    <w:lvl w:ilvl="4" w:tentative="0">
      <w:start w:val="1"/>
      <w:numFmt w:val="lowerLetter"/>
      <w:lvlText w:val="%5)"/>
      <w:lvlJc w:val="left"/>
      <w:pPr>
        <w:tabs>
          <w:tab w:val="left" w:pos="0"/>
        </w:tabs>
        <w:ind w:left="2200" w:hanging="440"/>
      </w:pPr>
    </w:lvl>
    <w:lvl w:ilvl="5" w:tentative="0">
      <w:start w:val="1"/>
      <w:numFmt w:val="lowerRoman"/>
      <w:lvlText w:val="%6."/>
      <w:lvlJc w:val="right"/>
      <w:pPr>
        <w:tabs>
          <w:tab w:val="left" w:pos="0"/>
        </w:tabs>
        <w:ind w:left="2640" w:hanging="440"/>
      </w:pPr>
    </w:lvl>
    <w:lvl w:ilvl="6" w:tentative="0">
      <w:start w:val="1"/>
      <w:numFmt w:val="decimal"/>
      <w:lvlText w:val="%7."/>
      <w:lvlJc w:val="left"/>
      <w:pPr>
        <w:tabs>
          <w:tab w:val="left" w:pos="0"/>
        </w:tabs>
        <w:ind w:left="3080" w:hanging="440"/>
      </w:pPr>
    </w:lvl>
    <w:lvl w:ilvl="7" w:tentative="0">
      <w:start w:val="1"/>
      <w:numFmt w:val="lowerLetter"/>
      <w:lvlText w:val="%8)"/>
      <w:lvlJc w:val="left"/>
      <w:pPr>
        <w:tabs>
          <w:tab w:val="left" w:pos="0"/>
        </w:tabs>
        <w:ind w:left="3520" w:hanging="440"/>
      </w:pPr>
    </w:lvl>
    <w:lvl w:ilvl="8" w:tentative="0">
      <w:start w:val="1"/>
      <w:numFmt w:val="lowerRoman"/>
      <w:lvlText w:val="%9."/>
      <w:lvlJc w:val="right"/>
      <w:pPr>
        <w:tabs>
          <w:tab w:val="left" w:pos="0"/>
        </w:tabs>
        <w:ind w:left="3960" w:hanging="440"/>
      </w:pPr>
    </w:lvl>
  </w:abstractNum>
  <w:abstractNum w:abstractNumId="8">
    <w:nsid w:val="00000005"/>
    <w:multiLevelType w:val="multilevel"/>
    <w:tmpl w:val="00000005"/>
    <w:lvl w:ilvl="0" w:tentative="0">
      <w:start w:val="1"/>
      <w:numFmt w:val="chineseCountingThousand"/>
      <w:suff w:val="nothing"/>
      <w:lvlText w:val="%1、"/>
      <w:lvlJc w:val="left"/>
      <w:pPr>
        <w:tabs>
          <w:tab w:val="left" w:pos="0"/>
        </w:tabs>
        <w:ind w:left="0" w:firstLine="0"/>
      </w:pPr>
      <w:rPr>
        <w:b/>
        <w:bCs/>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9">
    <w:nsid w:val="00000006"/>
    <w:multiLevelType w:val="singleLevel"/>
    <w:tmpl w:val="00000006"/>
    <w:lvl w:ilvl="0" w:tentative="0">
      <w:start w:val="1"/>
      <w:numFmt w:val="decimal"/>
      <w:lvlText w:val="%1."/>
      <w:lvlJc w:val="left"/>
      <w:pPr>
        <w:ind w:left="425" w:hanging="425"/>
      </w:pPr>
      <w:rPr>
        <w:rFonts w:hint="default"/>
      </w:rPr>
    </w:lvl>
  </w:abstractNum>
  <w:abstractNum w:abstractNumId="10">
    <w:nsid w:val="00000007"/>
    <w:multiLevelType w:val="singleLevel"/>
    <w:tmpl w:val="00000007"/>
    <w:lvl w:ilvl="0" w:tentative="0">
      <w:start w:val="1"/>
      <w:numFmt w:val="decimal"/>
      <w:lvlText w:val="%1."/>
      <w:lvlJc w:val="left"/>
      <w:pPr>
        <w:ind w:left="425" w:hanging="425"/>
      </w:pPr>
      <w:rPr>
        <w:rFonts w:hint="default"/>
      </w:rPr>
    </w:lvl>
  </w:abstractNum>
  <w:abstractNum w:abstractNumId="11">
    <w:nsid w:val="00000008"/>
    <w:multiLevelType w:val="multilevel"/>
    <w:tmpl w:val="0000000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00000009"/>
    <w:multiLevelType w:val="multilevel"/>
    <w:tmpl w:val="0000000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0000000A"/>
    <w:multiLevelType w:val="multilevel"/>
    <w:tmpl w:val="0000000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0000000B"/>
    <w:multiLevelType w:val="multilevel"/>
    <w:tmpl w:val="0000000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0000000C"/>
    <w:multiLevelType w:val="multilevel"/>
    <w:tmpl w:val="0000000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0000000D"/>
    <w:multiLevelType w:val="multilevel"/>
    <w:tmpl w:val="0000000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0000000E"/>
    <w:multiLevelType w:val="multilevel"/>
    <w:tmpl w:val="0000000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0000000F"/>
    <w:multiLevelType w:val="multilevel"/>
    <w:tmpl w:val="0000000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00000011"/>
    <w:multiLevelType w:val="multilevel"/>
    <w:tmpl w:val="0000001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00000013"/>
    <w:multiLevelType w:val="multilevel"/>
    <w:tmpl w:val="00000013"/>
    <w:lvl w:ilvl="0" w:tentative="0">
      <w:start w:val="1"/>
      <w:numFmt w:val="decimal"/>
      <w:lvlText w:val="%1."/>
      <w:lvlJc w:val="left"/>
      <w:pPr>
        <w:ind w:left="420" w:hanging="420"/>
      </w:pPr>
      <w:rPr>
        <w:rFonts w:hint="default" w:ascii="宋体" w:hAnsi="宋体" w:eastAsia="宋体" w:cs="宋体"/>
        <w:b w:val="0"/>
        <w:bCs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00000014"/>
    <w:multiLevelType w:val="singleLevel"/>
    <w:tmpl w:val="00000014"/>
    <w:lvl w:ilvl="0" w:tentative="0">
      <w:start w:val="1"/>
      <w:numFmt w:val="decimal"/>
      <w:suff w:val="space"/>
      <w:lvlText w:val="%1."/>
      <w:lvlJc w:val="left"/>
    </w:lvl>
  </w:abstractNum>
  <w:abstractNum w:abstractNumId="22">
    <w:nsid w:val="00000015"/>
    <w:multiLevelType w:val="singleLevel"/>
    <w:tmpl w:val="00000015"/>
    <w:lvl w:ilvl="0" w:tentative="0">
      <w:start w:val="1"/>
      <w:numFmt w:val="decimal"/>
      <w:suff w:val="space"/>
      <w:lvlText w:val="%1."/>
      <w:lvlJc w:val="left"/>
    </w:lvl>
  </w:abstractNum>
  <w:abstractNum w:abstractNumId="23">
    <w:nsid w:val="1F75E9FC"/>
    <w:multiLevelType w:val="singleLevel"/>
    <w:tmpl w:val="1F75E9FC"/>
    <w:lvl w:ilvl="0" w:tentative="0">
      <w:start w:val="1"/>
      <w:numFmt w:val="decimal"/>
      <w:lvlText w:val="%1."/>
      <w:lvlJc w:val="left"/>
      <w:pPr>
        <w:ind w:left="425" w:hanging="425"/>
      </w:pPr>
      <w:rPr>
        <w:rFonts w:hint="default"/>
      </w:rPr>
    </w:lvl>
  </w:abstractNum>
  <w:abstractNum w:abstractNumId="24">
    <w:nsid w:val="5CD4D757"/>
    <w:multiLevelType w:val="singleLevel"/>
    <w:tmpl w:val="5CD4D757"/>
    <w:lvl w:ilvl="0" w:tentative="0">
      <w:start w:val="1"/>
      <w:numFmt w:val="decimal"/>
      <w:suff w:val="space"/>
      <w:lvlText w:val="%1."/>
      <w:lvlJc w:val="left"/>
    </w:lvl>
  </w:abstractNum>
  <w:abstractNum w:abstractNumId="25">
    <w:nsid w:val="6B141F46"/>
    <w:multiLevelType w:val="singleLevel"/>
    <w:tmpl w:val="6B141F46"/>
    <w:lvl w:ilvl="0" w:tentative="0">
      <w:start w:val="1"/>
      <w:numFmt w:val="decimal"/>
      <w:lvlText w:val="%1."/>
      <w:lvlJc w:val="left"/>
      <w:pPr>
        <w:ind w:left="425" w:hanging="425"/>
      </w:pPr>
      <w:rPr>
        <w:rFonts w:hint="default"/>
      </w:rPr>
    </w:lvl>
  </w:abstractNum>
  <w:num w:numId="1">
    <w:abstractNumId w:val="8"/>
  </w:num>
  <w:num w:numId="2">
    <w:abstractNumId w:val="21"/>
  </w:num>
  <w:num w:numId="3">
    <w:abstractNumId w:val="22"/>
  </w:num>
  <w:num w:numId="4">
    <w:abstractNumId w:val="2"/>
  </w:num>
  <w:num w:numId="5">
    <w:abstractNumId w:val="1"/>
  </w:num>
  <w:num w:numId="6">
    <w:abstractNumId w:val="6"/>
  </w:num>
  <w:num w:numId="7">
    <w:abstractNumId w:val="25"/>
  </w:num>
  <w:num w:numId="8">
    <w:abstractNumId w:val="9"/>
  </w:num>
  <w:num w:numId="9">
    <w:abstractNumId w:val="5"/>
  </w:num>
  <w:num w:numId="10">
    <w:abstractNumId w:val="20"/>
  </w:num>
  <w:num w:numId="11">
    <w:abstractNumId w:val="10"/>
  </w:num>
  <w:num w:numId="12">
    <w:abstractNumId w:val="0"/>
  </w:num>
  <w:num w:numId="13">
    <w:abstractNumId w:val="24"/>
  </w:num>
  <w:num w:numId="14">
    <w:abstractNumId w:val="4"/>
  </w:num>
  <w:num w:numId="15">
    <w:abstractNumId w:val="7"/>
  </w:num>
  <w:num w:numId="16">
    <w:abstractNumId w:val="11"/>
  </w:num>
  <w:num w:numId="17">
    <w:abstractNumId w:val="12"/>
  </w:num>
  <w:num w:numId="18">
    <w:abstractNumId w:val="13"/>
  </w:num>
  <w:num w:numId="19">
    <w:abstractNumId w:val="14"/>
  </w:num>
  <w:num w:numId="20">
    <w:abstractNumId w:val="15"/>
  </w:num>
  <w:num w:numId="21">
    <w:abstractNumId w:val="16"/>
  </w:num>
  <w:num w:numId="22">
    <w:abstractNumId w:val="17"/>
  </w:num>
  <w:num w:numId="23">
    <w:abstractNumId w:val="18"/>
  </w:num>
  <w:num w:numId="24">
    <w:abstractNumId w:val="3"/>
  </w:num>
  <w:num w:numId="25">
    <w:abstractNumId w:val="19"/>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BC1856"/>
    <w:rsid w:val="1C6E31FF"/>
    <w:rsid w:val="697E7B3E"/>
  </w:rsids>
  <m:mathPr>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宋体"/>
      <w:kern w:val="2"/>
      <w:sz w:val="21"/>
      <w:szCs w:val="22"/>
      <w:lang w:val="en-US" w:eastAsia="zh-CN" w:bidi="ar-SA"/>
    </w:rPr>
  </w:style>
  <w:style w:type="character" w:default="1" w:styleId="6">
    <w:name w:val="Default Paragraph Font"/>
    <w:qFormat/>
    <w:uiPriority w:val="1"/>
  </w:style>
  <w:style w:type="table" w:default="1" w:styleId="4">
    <w:name w:val="Normal Table"/>
    <w:qFormat/>
    <w:uiPriority w:val="99"/>
    <w:tblPr>
      <w:tblCellMar>
        <w:top w:w="0" w:type="dxa"/>
        <w:left w:w="108" w:type="dxa"/>
        <w:bottom w:w="0" w:type="dxa"/>
        <w:right w:w="108" w:type="dxa"/>
      </w:tblCellMar>
    </w:tblPr>
  </w:style>
  <w:style w:type="paragraph" w:styleId="2">
    <w:name w:val="Body Text"/>
    <w:basedOn w:val="1"/>
    <w:qFormat/>
    <w:uiPriority w:val="0"/>
    <w:pPr>
      <w:spacing w:after="140" w:line="276" w:lineRule="auto"/>
    </w:pPr>
  </w:style>
  <w:style w:type="paragraph" w:styleId="3">
    <w:name w:val="List"/>
    <w:basedOn w:val="2"/>
    <w:qFormat/>
    <w:uiPriority w:val="0"/>
  </w:style>
  <w:style w:type="table" w:styleId="5">
    <w:name w:val="Table Grid"/>
    <w:basedOn w:val="4"/>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索引"/>
    <w:basedOn w:val="1"/>
    <w:qFormat/>
    <w:uiPriority w:val="0"/>
    <w:pPr>
      <w:suppressLineNumbers/>
    </w:pPr>
  </w:style>
  <w:style w:type="paragraph" w:customStyle="1" w:styleId="8">
    <w:name w:val="标题 81"/>
    <w:basedOn w:val="1"/>
    <w:next w:val="1"/>
    <w:qFormat/>
    <w:uiPriority w:val="0"/>
    <w:pPr>
      <w:keepNext/>
      <w:keepLines/>
      <w:spacing w:before="240" w:after="64" w:line="316" w:lineRule="auto"/>
      <w:outlineLvl w:val="7"/>
    </w:pPr>
    <w:rPr>
      <w:rFonts w:ascii="Arial" w:hAnsi="Arial" w:eastAsia="黑体"/>
      <w:sz w:val="24"/>
    </w:rPr>
  </w:style>
  <w:style w:type="paragraph" w:customStyle="1" w:styleId="9">
    <w:name w:val="标题 51"/>
    <w:basedOn w:val="1"/>
    <w:next w:val="1"/>
    <w:qFormat/>
    <w:uiPriority w:val="0"/>
    <w:pPr>
      <w:keepNext/>
      <w:keepLines/>
      <w:spacing w:before="280" w:after="290" w:line="372" w:lineRule="auto"/>
      <w:outlineLvl w:val="4"/>
    </w:pPr>
    <w:rPr>
      <w:b/>
      <w:sz w:val="28"/>
    </w:rPr>
  </w:style>
  <w:style w:type="paragraph" w:styleId="10">
    <w:name w:val="List Paragraph"/>
    <w:basedOn w:val="1"/>
    <w:qFormat/>
    <w:uiPriority w:val="99"/>
    <w:pPr>
      <w:ind w:firstLine="420"/>
    </w:pPr>
  </w:style>
  <w:style w:type="paragraph" w:customStyle="1" w:styleId="11">
    <w:name w:val="标题 21"/>
    <w:basedOn w:val="1"/>
    <w:next w:val="1"/>
    <w:qFormat/>
    <w:uiPriority w:val="0"/>
    <w:pPr>
      <w:keepNext/>
      <w:keepLines/>
      <w:spacing w:before="260" w:after="260" w:line="412" w:lineRule="auto"/>
      <w:outlineLvl w:val="1"/>
    </w:pPr>
    <w:rPr>
      <w:rFonts w:ascii="Arial" w:hAnsi="Arial" w:eastAsia="黑体"/>
      <w:b/>
      <w:sz w:val="32"/>
    </w:rPr>
  </w:style>
  <w:style w:type="paragraph" w:customStyle="1" w:styleId="12">
    <w:name w:val="标题 31"/>
    <w:basedOn w:val="1"/>
    <w:next w:val="1"/>
    <w:qFormat/>
    <w:uiPriority w:val="0"/>
    <w:pPr>
      <w:keepNext/>
      <w:keepLines/>
      <w:spacing w:before="260" w:after="260" w:line="412" w:lineRule="auto"/>
      <w:outlineLvl w:val="2"/>
    </w:pPr>
    <w:rPr>
      <w:b/>
      <w:sz w:val="32"/>
    </w:rPr>
  </w:style>
  <w:style w:type="paragraph" w:customStyle="1" w:styleId="13">
    <w:name w:val="标题 41"/>
    <w:basedOn w:val="1"/>
    <w:next w:val="1"/>
    <w:qFormat/>
    <w:uiPriority w:val="0"/>
    <w:pPr>
      <w:keepNext/>
      <w:keepLines/>
      <w:spacing w:before="280" w:after="290" w:line="372" w:lineRule="auto"/>
      <w:outlineLvl w:val="3"/>
    </w:pPr>
    <w:rPr>
      <w:rFonts w:ascii="Arial" w:hAnsi="Arial" w:eastAsia="黑体"/>
      <w:b/>
      <w:sz w:val="28"/>
    </w:rPr>
  </w:style>
  <w:style w:type="paragraph" w:customStyle="1" w:styleId="14">
    <w:name w:val="题注1"/>
    <w:basedOn w:val="1"/>
    <w:qFormat/>
    <w:uiPriority w:val="0"/>
    <w:pPr>
      <w:suppressLineNumbers/>
      <w:spacing w:before="120" w:after="120"/>
    </w:pPr>
    <w:rPr>
      <w:i/>
      <w:iCs/>
      <w:sz w:val="24"/>
      <w:szCs w:val="24"/>
    </w:rPr>
  </w:style>
  <w:style w:type="paragraph" w:customStyle="1" w:styleId="15">
    <w:name w:val="标题样式"/>
    <w:basedOn w:val="1"/>
    <w:next w:val="2"/>
    <w:qFormat/>
    <w:uiPriority w:val="0"/>
    <w:pPr>
      <w:keepNext/>
      <w:spacing w:before="240" w:after="120"/>
    </w:pPr>
    <w:rPr>
      <w:rFonts w:ascii="Noto Sans Mono CJK SC" w:hAnsi="Noto Sans Mono CJK SC" w:eastAsia="Noto Sans Mono CJK SC" w:cs="Noto Sans Mono CJK SC"/>
      <w:sz w:val="28"/>
      <w:szCs w:val="28"/>
    </w:rPr>
  </w:style>
  <w:style w:type="paragraph" w:customStyle="1" w:styleId="16">
    <w:name w:val="标题 11"/>
    <w:basedOn w:val="1"/>
    <w:next w:val="1"/>
    <w:qFormat/>
    <w:uiPriority w:val="0"/>
    <w:pPr>
      <w:keepNext/>
      <w:keepLines/>
      <w:spacing w:before="340" w:after="330" w:line="576" w:lineRule="auto"/>
      <w:outlineLvl w:val="0"/>
    </w:pPr>
    <w:rPr>
      <w:b/>
      <w:sz w:val="44"/>
    </w:rPr>
  </w:style>
  <w:style w:type="paragraph" w:customStyle="1" w:styleId="17">
    <w:name w:val="标题 61"/>
    <w:basedOn w:val="1"/>
    <w:next w:val="1"/>
    <w:qFormat/>
    <w:uiPriority w:val="0"/>
    <w:pPr>
      <w:keepNext/>
      <w:keepLines/>
      <w:spacing w:before="240" w:after="64" w:line="316" w:lineRule="auto"/>
      <w:outlineLvl w:val="5"/>
    </w:pPr>
    <w:rPr>
      <w:rFonts w:ascii="Arial" w:hAnsi="Arial" w:eastAsia="黑体"/>
      <w:b/>
      <w:sz w:val="24"/>
    </w:rPr>
  </w:style>
  <w:style w:type="paragraph" w:customStyle="1" w:styleId="18">
    <w:name w:val="标题 71"/>
    <w:basedOn w:val="1"/>
    <w:next w:val="1"/>
    <w:qFormat/>
    <w:uiPriority w:val="0"/>
    <w:pPr>
      <w:keepNext/>
      <w:keepLines/>
      <w:spacing w:before="240" w:after="64" w:line="316" w:lineRule="auto"/>
      <w:outlineLvl w:val="6"/>
    </w:pPr>
    <w:rPr>
      <w:b/>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1631</Words>
  <Characters>1735</Characters>
  <Paragraphs>104</Paragraphs>
  <TotalTime>11</TotalTime>
  <ScaleCrop>false</ScaleCrop>
  <LinksUpToDate>false</LinksUpToDate>
  <CharactersWithSpaces>1752</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2025-11-05T12:55:00Z</dcterms:created>
  <dc:creator>passion</dc:creator>
  <cp:lastModifiedBy>彳亍</cp:lastModifiedBy>
  <dcterms:modified xsi:type="dcterms:W3CDTF">2026-04-13T10:28:42Z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548AF16AF63E4D41B4E8AE34C1F9687E_12</vt:lpwstr>
  </property>
  <property fmtid="{D5CDD505-2E9C-101B-9397-08002B2CF9AE}" pid="4" name="KSOTemplateDocerSaveRecord">
    <vt:lpwstr>eyJoZGlkIjoiNjEyNTQ5MWRjZDgxZjhjNTY5MDFjODI5NDMyODJkNzgiLCJ1c2VySWQiOiIxNDAyOTE3NTA5In0=</vt:lpwstr>
  </property>
</Properties>
</file>